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997A1A" w14:textId="77777777" w:rsidR="00345CE5" w:rsidRDefault="0057258E">
      <w:pPr>
        <w:pStyle w:val="Standard"/>
        <w:spacing w:after="0"/>
        <w:ind w:right="1"/>
        <w:jc w:val="center"/>
      </w:pPr>
      <w:r>
        <w:rPr>
          <w:rFonts w:eastAsia="Times New Roman" w:cs="Times New Roman"/>
          <w:b/>
          <w:sz w:val="28"/>
        </w:rPr>
        <w:t xml:space="preserve">OŚWIADCZENIE do </w:t>
      </w:r>
      <w:proofErr w:type="spellStart"/>
      <w:r>
        <w:rPr>
          <w:rFonts w:eastAsia="Times New Roman" w:cs="Times New Roman"/>
          <w:b/>
          <w:sz w:val="28"/>
        </w:rPr>
        <w:t>umowy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</w:rPr>
        <w:t>cywilnoprawnej</w:t>
      </w:r>
      <w:proofErr w:type="spellEnd"/>
    </w:p>
    <w:p w14:paraId="02EDDC04" w14:textId="61DB4979" w:rsidR="00345CE5" w:rsidRDefault="0057258E">
      <w:pPr>
        <w:pStyle w:val="Standard"/>
        <w:spacing w:after="277"/>
        <w:ind w:right="1"/>
        <w:jc w:val="center"/>
      </w:pPr>
      <w:r>
        <w:rPr>
          <w:rFonts w:eastAsia="Times New Roman" w:cs="Times New Roman"/>
          <w:sz w:val="18"/>
        </w:rPr>
        <w:t xml:space="preserve">do </w:t>
      </w:r>
      <w:proofErr w:type="spellStart"/>
      <w:r>
        <w:rPr>
          <w:rFonts w:eastAsia="Times New Roman" w:cs="Times New Roman"/>
          <w:sz w:val="18"/>
        </w:rPr>
        <w:t>celów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podatkowych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i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ubezpieczeniowych</w:t>
      </w:r>
      <w:proofErr w:type="spellEnd"/>
    </w:p>
    <w:p w14:paraId="7A1E2B24" w14:textId="77777777" w:rsidR="00345CE5" w:rsidRDefault="00345CE5">
      <w:pPr>
        <w:pStyle w:val="Standard"/>
        <w:spacing w:after="277"/>
        <w:ind w:right="1"/>
        <w:jc w:val="center"/>
        <w:rPr>
          <w:rFonts w:eastAsia="Times New Roman" w:cs="Times New Roman"/>
          <w:sz w:val="18"/>
        </w:rPr>
      </w:pPr>
    </w:p>
    <w:p w14:paraId="7269EBEE" w14:textId="55A15904" w:rsidR="00345CE5" w:rsidRDefault="0057258E">
      <w:pPr>
        <w:pStyle w:val="Standard"/>
        <w:spacing w:after="116"/>
        <w:ind w:left="-5" w:right="966" w:hanging="10"/>
      </w:pPr>
      <w:proofErr w:type="spellStart"/>
      <w:r>
        <w:rPr>
          <w:rFonts w:eastAsia="Times New Roman" w:cs="Times New Roman"/>
        </w:rPr>
        <w:t>Nazwisko</w:t>
      </w:r>
      <w:proofErr w:type="spellEnd"/>
      <w:r>
        <w:rPr>
          <w:rFonts w:eastAsia="Times New Roman" w:cs="Times New Roman"/>
        </w:rPr>
        <w:t xml:space="preserve"> </w:t>
      </w:r>
      <w:r>
        <w:rPr>
          <w:sz w:val="20"/>
        </w:rPr>
        <w:t>……………………….……………………</w:t>
      </w:r>
      <w:r w:rsidR="00EA46F2">
        <w:rPr>
          <w:sz w:val="20"/>
        </w:rPr>
        <w:t>….</w:t>
      </w:r>
      <w:r>
        <w:t xml:space="preserve"> </w:t>
      </w:r>
      <w:proofErr w:type="spellStart"/>
      <w:r>
        <w:rPr>
          <w:rFonts w:eastAsia="Times New Roman" w:cs="Times New Roman"/>
        </w:rPr>
        <w:t>Imiona</w:t>
      </w:r>
      <w:proofErr w:type="spellEnd"/>
      <w:r>
        <w:rPr>
          <w:rFonts w:eastAsia="Times New Roman" w:cs="Times New Roman"/>
        </w:rPr>
        <w:t xml:space="preserve"> 1)</w:t>
      </w:r>
      <w:r>
        <w:rPr>
          <w:sz w:val="20"/>
        </w:rPr>
        <w:t xml:space="preserve"> …………………………………….</w:t>
      </w:r>
      <w:r>
        <w:t xml:space="preserve"> </w:t>
      </w:r>
      <w:r>
        <w:rPr>
          <w:rFonts w:eastAsia="Times New Roman" w:cs="Times New Roman"/>
        </w:rPr>
        <w:t>2)</w:t>
      </w:r>
      <w:r>
        <w:t xml:space="preserve"> </w:t>
      </w:r>
      <w:r>
        <w:rPr>
          <w:sz w:val="20"/>
        </w:rPr>
        <w:t>…………………………………..…….</w:t>
      </w:r>
    </w:p>
    <w:p w14:paraId="648CF0EF" w14:textId="77777777" w:rsidR="00345CE5" w:rsidRDefault="00345CE5">
      <w:pPr>
        <w:pStyle w:val="Standard"/>
        <w:spacing w:after="116"/>
        <w:ind w:left="-5" w:right="966" w:hanging="10"/>
      </w:pPr>
    </w:p>
    <w:p w14:paraId="0E03FB2F" w14:textId="5D4CDE04" w:rsidR="00345CE5" w:rsidRDefault="0057258E" w:rsidP="00791216">
      <w:pPr>
        <w:pStyle w:val="Standard"/>
        <w:tabs>
          <w:tab w:val="left" w:pos="3544"/>
        </w:tabs>
        <w:spacing w:after="206"/>
        <w:ind w:left="-5" w:right="2050" w:hanging="10"/>
      </w:pPr>
      <w:r>
        <w:rPr>
          <w:rFonts w:eastAsia="Times New Roman" w:cs="Times New Roman"/>
        </w:rPr>
        <w:t xml:space="preserve">Data </w:t>
      </w:r>
      <w:proofErr w:type="spellStart"/>
      <w:r>
        <w:rPr>
          <w:rFonts w:eastAsia="Times New Roman" w:cs="Times New Roman"/>
        </w:rPr>
        <w:t>urodzenia</w:t>
      </w:r>
      <w:proofErr w:type="spellEnd"/>
      <w:r>
        <w:rPr>
          <w:rFonts w:eastAsia="Times New Roman" w:cs="Times New Roman"/>
        </w:rPr>
        <w:t xml:space="preserve"> </w:t>
      </w:r>
      <w:r>
        <w:rPr>
          <w:sz w:val="20"/>
        </w:rPr>
        <w:t>………………………………………</w:t>
      </w:r>
      <w:r w:rsidR="00791216">
        <w:rPr>
          <w:sz w:val="20"/>
        </w:rPr>
        <w:t>.</w:t>
      </w:r>
      <w:r>
        <w:t xml:space="preserve"> </w:t>
      </w:r>
      <w:proofErr w:type="spellStart"/>
      <w:r>
        <w:rPr>
          <w:rFonts w:eastAsia="Times New Roman" w:cs="Times New Roman"/>
        </w:rPr>
        <w:t>Obywatelstwo</w:t>
      </w:r>
      <w:proofErr w:type="spellEnd"/>
      <w:r>
        <w:t xml:space="preserve"> </w:t>
      </w:r>
      <w:r>
        <w:rPr>
          <w:sz w:val="20"/>
        </w:rPr>
        <w:t>………………………………………………….</w:t>
      </w:r>
    </w:p>
    <w:p w14:paraId="49C8054D" w14:textId="77777777" w:rsidR="00345CE5" w:rsidRDefault="00345CE5">
      <w:pPr>
        <w:pStyle w:val="Standard"/>
        <w:spacing w:after="206"/>
        <w:ind w:left="-5" w:right="2050" w:hanging="10"/>
      </w:pPr>
    </w:p>
    <w:p w14:paraId="198042E7" w14:textId="68EE30BE" w:rsidR="00345CE5" w:rsidRDefault="00447934">
      <w:pPr>
        <w:pStyle w:val="Standard"/>
        <w:spacing w:after="206"/>
        <w:ind w:left="-5" w:right="2050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3226D2" wp14:editId="5707FBDD">
                <wp:simplePos x="0" y="0"/>
                <wp:positionH relativeFrom="column">
                  <wp:posOffset>622300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15" name="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75D487" id="Kształt 5" o:spid="_x0000_s1026" style="position:absolute;margin-left:49pt;margin-top:-4.3pt;width:33pt;height:27.8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0b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562240" wp14:editId="4B6CF0B4">
                <wp:simplePos x="0" y="0"/>
                <wp:positionH relativeFrom="column">
                  <wp:posOffset>1460500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14" name="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718931" id="Kształt 6" o:spid="_x0000_s1026" style="position:absolute;margin-left:115pt;margin-top:-4.3pt;width:33pt;height:27.8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N/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5B021B" wp14:editId="176CA20C">
                <wp:simplePos x="0" y="0"/>
                <wp:positionH relativeFrom="column">
                  <wp:posOffset>1041400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13" name="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A7EF572" id="Kształt 7" o:spid="_x0000_s1026" style="position:absolute;margin-left:82pt;margin-top:-4.3pt;width:33pt;height:27.8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nK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9170D7" wp14:editId="0FA2B0B7">
                <wp:simplePos x="0" y="0"/>
                <wp:positionH relativeFrom="column">
                  <wp:posOffset>1879600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12" name="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0AC848" id="Kształt 8" o:spid="_x0000_s1026" style="position:absolute;margin-left:148pt;margin-top:-4.3pt;width:33pt;height:27.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bU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621054" wp14:editId="20195B08">
                <wp:simplePos x="0" y="0"/>
                <wp:positionH relativeFrom="column">
                  <wp:posOffset>2298700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11" name="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7514739" id="Kształt 9" o:spid="_x0000_s1026" style="position:absolute;margin-left:181pt;margin-top:-4.3pt;width:33pt;height:27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RR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C606C5" wp14:editId="52FE6445">
                <wp:simplePos x="0" y="0"/>
                <wp:positionH relativeFrom="column">
                  <wp:posOffset>2717800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10" name="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4979EFC" id="Kształt 10" o:spid="_x0000_s1026" style="position:absolute;margin-left:214pt;margin-top:-4.3pt;width:33pt;height:27.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598775" wp14:editId="79AE458E">
                <wp:simplePos x="0" y="0"/>
                <wp:positionH relativeFrom="column">
                  <wp:posOffset>3136900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9" name="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DECEC8" id="Kształt 11" o:spid="_x0000_s1026" style="position:absolute;margin-left:247pt;margin-top:-4.3pt;width:33pt;height:27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F3F50" wp14:editId="371CBB1A">
                <wp:simplePos x="0" y="0"/>
                <wp:positionH relativeFrom="column">
                  <wp:posOffset>3556000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8" name="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848834" id="Kształt 12" o:spid="_x0000_s1026" style="position:absolute;margin-left:280pt;margin-top:-4.3pt;width:33pt;height:27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Fa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42A285" wp14:editId="6B61AC7E">
                <wp:simplePos x="0" y="0"/>
                <wp:positionH relativeFrom="column">
                  <wp:posOffset>3975100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7" name="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9C0425" id="Kształt 13" o:spid="_x0000_s1026" style="position:absolute;margin-left:313pt;margin-top:-4.3pt;width:33pt;height:27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PS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23585C" wp14:editId="70017B30">
                <wp:simplePos x="0" y="0"/>
                <wp:positionH relativeFrom="column">
                  <wp:posOffset>4394200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6" name="Kształ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34C8900" id="Kształt 14" o:spid="_x0000_s1026" style="position:absolute;margin-left:346pt;margin-top:-4.3pt;width:33pt;height:27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D8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FE25E" wp14:editId="3EFBE26D">
                <wp:simplePos x="0" y="0"/>
                <wp:positionH relativeFrom="column">
                  <wp:posOffset>4813300</wp:posOffset>
                </wp:positionH>
                <wp:positionV relativeFrom="paragraph">
                  <wp:posOffset>-54610</wp:posOffset>
                </wp:positionV>
                <wp:extent cx="419100" cy="353060"/>
                <wp:effectExtent l="12700" t="7620" r="6350" b="10795"/>
                <wp:wrapNone/>
                <wp:docPr id="5" name="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BB9293D" id="Kształt 15" o:spid="_x0000_s1026" style="position:absolute;margin-left:379pt;margin-top:-4.3pt;width:33pt;height:27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" strokeweight=".26mm">
                <v:stroke joinstyle="round"/>
              </v:rect>
            </w:pict>
          </mc:Fallback>
        </mc:AlternateContent>
      </w:r>
      <w:r w:rsidR="0057258E">
        <w:rPr>
          <w:rFonts w:eastAsia="Times New Roman" w:cs="Times New Roman"/>
          <w:b/>
          <w:sz w:val="24"/>
        </w:rPr>
        <w:t>PESEL</w:t>
      </w:r>
      <w:r w:rsidR="0057258E">
        <w:rPr>
          <w:sz w:val="24"/>
        </w:rPr>
        <w:t xml:space="preserve"> </w:t>
      </w:r>
    </w:p>
    <w:p w14:paraId="689348EB" w14:textId="77777777" w:rsidR="00345CE5" w:rsidRDefault="00345CE5">
      <w:pPr>
        <w:pStyle w:val="Standard"/>
        <w:spacing w:after="206"/>
        <w:ind w:left="-5" w:right="2050" w:hanging="10"/>
      </w:pPr>
    </w:p>
    <w:p w14:paraId="756157A1" w14:textId="2CDE3399" w:rsidR="00345CE5" w:rsidRDefault="0057258E">
      <w:pPr>
        <w:pStyle w:val="Standard"/>
        <w:spacing w:after="0"/>
        <w:ind w:left="-5" w:right="966" w:hanging="10"/>
      </w:pPr>
      <w:r>
        <w:rPr>
          <w:rFonts w:eastAsia="Times New Roman" w:cs="Times New Roman"/>
          <w:sz w:val="24"/>
        </w:rPr>
        <w:t xml:space="preserve">Nr </w:t>
      </w:r>
      <w:proofErr w:type="spellStart"/>
      <w:r>
        <w:rPr>
          <w:rFonts w:eastAsia="Times New Roman" w:cs="Times New Roman"/>
          <w:sz w:val="24"/>
        </w:rPr>
        <w:t>paszportu</w:t>
      </w:r>
      <w:proofErr w:type="spellEnd"/>
      <w:r w:rsidR="00791216">
        <w:rPr>
          <w:rFonts w:eastAsia="Times New Roman" w:cs="Times New Roman"/>
          <w:sz w:val="24"/>
        </w:rPr>
        <w:t xml:space="preserve"> </w:t>
      </w:r>
      <w:r>
        <w:rPr>
          <w:sz w:val="20"/>
        </w:rPr>
        <w:t>…...……………………………………………………</w:t>
      </w:r>
      <w:r w:rsidR="00791216">
        <w:rPr>
          <w:sz w:val="20"/>
        </w:rPr>
        <w:t xml:space="preserve"> </w:t>
      </w:r>
      <w:r>
        <w:rPr>
          <w:rFonts w:eastAsia="Times New Roman" w:cs="Times New Roman"/>
        </w:rPr>
        <w:t xml:space="preserve">Nr </w:t>
      </w:r>
      <w:proofErr w:type="spellStart"/>
      <w:r>
        <w:rPr>
          <w:rFonts w:eastAsia="Times New Roman" w:cs="Times New Roman"/>
        </w:rPr>
        <w:t>karty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stałego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pobytu</w:t>
      </w:r>
      <w:proofErr w:type="spellEnd"/>
      <w:r w:rsidR="00791216">
        <w:rPr>
          <w:rFonts w:eastAsia="Times New Roman" w:cs="Times New Roman"/>
        </w:rPr>
        <w:t xml:space="preserve"> </w:t>
      </w:r>
      <w:r>
        <w:rPr>
          <w:sz w:val="20"/>
        </w:rPr>
        <w:t>…...…………………………………………</w:t>
      </w:r>
    </w:p>
    <w:p w14:paraId="326BA9C9" w14:textId="4F73E9D3" w:rsidR="00345CE5" w:rsidRPr="00791216" w:rsidRDefault="00791216" w:rsidP="00791216">
      <w:pPr>
        <w:pStyle w:val="Standard"/>
        <w:tabs>
          <w:tab w:val="left" w:pos="4395"/>
          <w:tab w:val="left" w:pos="4536"/>
        </w:tabs>
        <w:spacing w:after="0"/>
        <w:rPr>
          <w:rFonts w:eastAsia="Times New Roman" w:cs="Times New Roman"/>
          <w:sz w:val="16"/>
        </w:rPr>
      </w:pPr>
      <w:r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z w:val="16"/>
        </w:rPr>
        <w:tab/>
      </w:r>
      <w:r w:rsidR="0057258E" w:rsidRPr="00791216">
        <w:rPr>
          <w:rFonts w:eastAsia="Times New Roman" w:cs="Times New Roman"/>
          <w:sz w:val="16"/>
        </w:rPr>
        <w:t>(</w:t>
      </w:r>
      <w:proofErr w:type="spellStart"/>
      <w:r w:rsidR="0057258E">
        <w:rPr>
          <w:rFonts w:eastAsia="Times New Roman" w:cs="Times New Roman"/>
          <w:sz w:val="16"/>
        </w:rPr>
        <w:t>wypełniają</w:t>
      </w:r>
      <w:proofErr w:type="spellEnd"/>
      <w:r w:rsidR="0057258E">
        <w:rPr>
          <w:rFonts w:eastAsia="Times New Roman" w:cs="Times New Roman"/>
          <w:sz w:val="16"/>
        </w:rPr>
        <w:t xml:space="preserve"> </w:t>
      </w:r>
      <w:proofErr w:type="spellStart"/>
      <w:r w:rsidR="0057258E">
        <w:rPr>
          <w:rFonts w:eastAsia="Times New Roman" w:cs="Times New Roman"/>
          <w:sz w:val="16"/>
        </w:rPr>
        <w:t>obcokrajowcy</w:t>
      </w:r>
      <w:proofErr w:type="spellEnd"/>
      <w:r w:rsidR="0057258E" w:rsidRPr="00791216">
        <w:rPr>
          <w:rFonts w:eastAsia="Times New Roman" w:cs="Times New Roman"/>
          <w:sz w:val="16"/>
        </w:rPr>
        <w:t>)</w:t>
      </w:r>
    </w:p>
    <w:p w14:paraId="675D45E1" w14:textId="77777777" w:rsidR="00345CE5" w:rsidRDefault="00345CE5">
      <w:pPr>
        <w:pStyle w:val="Standard"/>
        <w:spacing w:after="0"/>
        <w:jc w:val="center"/>
      </w:pPr>
    </w:p>
    <w:p w14:paraId="004EBBFB" w14:textId="636E364B" w:rsidR="00345CE5" w:rsidRDefault="0057258E">
      <w:pPr>
        <w:pStyle w:val="Nagwek1"/>
      </w:pPr>
      <w:proofErr w:type="spellStart"/>
      <w:r>
        <w:rPr>
          <w:rFonts w:ascii="Calibri" w:hAnsi="Calibri"/>
        </w:rPr>
        <w:t>Adres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zameldowania</w:t>
      </w:r>
      <w:proofErr w:type="spellEnd"/>
      <w:r w:rsidR="0079121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/ </w:t>
      </w:r>
      <w:proofErr w:type="spellStart"/>
      <w:r>
        <w:rPr>
          <w:rFonts w:ascii="Calibri" w:hAnsi="Calibri"/>
        </w:rPr>
        <w:t>zamieszkania</w:t>
      </w:r>
      <w:proofErr w:type="spellEnd"/>
      <w:r>
        <w:rPr>
          <w:rFonts w:ascii="Calibri" w:hAnsi="Calibri"/>
        </w:rPr>
        <w:t>*)</w:t>
      </w:r>
    </w:p>
    <w:p w14:paraId="678E4D98" w14:textId="58F2523F" w:rsidR="00345CE5" w:rsidRDefault="0057258E" w:rsidP="00791216">
      <w:pPr>
        <w:pStyle w:val="Standard"/>
        <w:spacing w:after="70" w:line="276" w:lineRule="auto"/>
        <w:jc w:val="both"/>
        <w:rPr>
          <w:rFonts w:eastAsia="Times New Roman" w:cs="Times New Roman"/>
          <w:sz w:val="16"/>
        </w:rPr>
      </w:pPr>
      <w:proofErr w:type="spellStart"/>
      <w:r>
        <w:rPr>
          <w:rFonts w:eastAsia="Times New Roman" w:cs="Times New Roman"/>
          <w:sz w:val="16"/>
        </w:rPr>
        <w:t>Organem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podatkowym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właściwym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miejscowo</w:t>
      </w:r>
      <w:proofErr w:type="spellEnd"/>
      <w:r>
        <w:rPr>
          <w:rFonts w:eastAsia="Times New Roman" w:cs="Times New Roman"/>
          <w:sz w:val="16"/>
        </w:rPr>
        <w:t xml:space="preserve"> w </w:t>
      </w:r>
      <w:proofErr w:type="spellStart"/>
      <w:r>
        <w:rPr>
          <w:rFonts w:eastAsia="Times New Roman" w:cs="Times New Roman"/>
          <w:sz w:val="16"/>
        </w:rPr>
        <w:t>sprawach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należnego</w:t>
      </w:r>
      <w:proofErr w:type="spellEnd"/>
      <w:r>
        <w:rPr>
          <w:rFonts w:eastAsia="Times New Roman" w:cs="Times New Roman"/>
          <w:sz w:val="16"/>
        </w:rPr>
        <w:t xml:space="preserve"> za </w:t>
      </w:r>
      <w:proofErr w:type="spellStart"/>
      <w:r>
        <w:rPr>
          <w:rFonts w:eastAsia="Times New Roman" w:cs="Times New Roman"/>
          <w:sz w:val="16"/>
        </w:rPr>
        <w:t>dany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rok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podatkow</w:t>
      </w:r>
      <w:r w:rsidR="00791216">
        <w:rPr>
          <w:rFonts w:eastAsia="Times New Roman" w:cs="Times New Roman"/>
          <w:sz w:val="16"/>
        </w:rPr>
        <w:t>y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podatku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dochodowego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 w:rsidR="00791216">
        <w:rPr>
          <w:rFonts w:eastAsia="Times New Roman" w:cs="Times New Roman"/>
          <w:sz w:val="16"/>
        </w:rPr>
        <w:t>o</w:t>
      </w:r>
      <w:bookmarkStart w:id="0" w:name="_GoBack"/>
      <w:bookmarkEnd w:id="0"/>
      <w:r w:rsidR="00791216">
        <w:rPr>
          <w:rFonts w:eastAsia="Times New Roman" w:cs="Times New Roman"/>
          <w:sz w:val="16"/>
        </w:rPr>
        <w:t>d</w:t>
      </w:r>
      <w:proofErr w:type="spellEnd"/>
      <w:r w:rsidR="00791216">
        <w:rPr>
          <w:rFonts w:eastAsia="Times New Roman" w:cs="Times New Roman"/>
          <w:sz w:val="16"/>
        </w:rPr>
        <w:t xml:space="preserve"> </w:t>
      </w:r>
      <w:proofErr w:type="spellStart"/>
      <w:r w:rsidR="00791216">
        <w:rPr>
          <w:rFonts w:eastAsia="Times New Roman" w:cs="Times New Roman"/>
          <w:sz w:val="16"/>
        </w:rPr>
        <w:t>osób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fizycznych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dla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podatników</w:t>
      </w:r>
      <w:proofErr w:type="spellEnd"/>
      <w:r>
        <w:rPr>
          <w:rFonts w:eastAsia="Times New Roman" w:cs="Times New Roman"/>
          <w:sz w:val="16"/>
        </w:rPr>
        <w:t xml:space="preserve">, </w:t>
      </w:r>
      <w:proofErr w:type="spellStart"/>
      <w:r>
        <w:rPr>
          <w:rFonts w:eastAsia="Times New Roman" w:cs="Times New Roman"/>
          <w:sz w:val="16"/>
        </w:rPr>
        <w:t>którzy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zmienili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miejsce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zamieszkania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lub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pobyty</w:t>
      </w:r>
      <w:proofErr w:type="spellEnd"/>
      <w:r>
        <w:rPr>
          <w:rFonts w:eastAsia="Times New Roman" w:cs="Times New Roman"/>
          <w:sz w:val="16"/>
        </w:rPr>
        <w:t xml:space="preserve">, </w:t>
      </w:r>
      <w:proofErr w:type="spellStart"/>
      <w:r>
        <w:rPr>
          <w:rFonts w:eastAsia="Times New Roman" w:cs="Times New Roman"/>
          <w:sz w:val="16"/>
        </w:rPr>
        <w:t>wskutek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czego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właściwy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stał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się</w:t>
      </w:r>
      <w:proofErr w:type="spellEnd"/>
      <w:r>
        <w:rPr>
          <w:rFonts w:eastAsia="Times New Roman" w:cs="Times New Roman"/>
          <w:sz w:val="16"/>
        </w:rPr>
        <w:t xml:space="preserve"> organ </w:t>
      </w:r>
      <w:proofErr w:type="spellStart"/>
      <w:r>
        <w:rPr>
          <w:rFonts w:eastAsia="Times New Roman" w:cs="Times New Roman"/>
          <w:sz w:val="16"/>
        </w:rPr>
        <w:t>podatkowy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inny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niż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dotychczasowy</w:t>
      </w:r>
      <w:proofErr w:type="spellEnd"/>
      <w:r w:rsidR="00791216">
        <w:rPr>
          <w:rFonts w:eastAsia="Times New Roman" w:cs="Times New Roman"/>
          <w:sz w:val="16"/>
        </w:rPr>
        <w:t xml:space="preserve"> </w:t>
      </w:r>
      <w:r>
        <w:rPr>
          <w:rFonts w:eastAsia="Times New Roman" w:cs="Times New Roman"/>
          <w:sz w:val="16"/>
        </w:rPr>
        <w:t xml:space="preserve">- </w:t>
      </w:r>
      <w:r>
        <w:rPr>
          <w:rFonts w:eastAsia="Times New Roman" w:cs="Times New Roman"/>
          <w:b/>
          <w:sz w:val="16"/>
        </w:rPr>
        <w:t xml:space="preserve">jest organ </w:t>
      </w:r>
      <w:proofErr w:type="spellStart"/>
      <w:r>
        <w:rPr>
          <w:rFonts w:eastAsia="Times New Roman" w:cs="Times New Roman"/>
          <w:b/>
          <w:sz w:val="16"/>
        </w:rPr>
        <w:t>podatkowy</w:t>
      </w:r>
      <w:proofErr w:type="spellEnd"/>
      <w:r>
        <w:rPr>
          <w:rFonts w:eastAsia="Times New Roman" w:cs="Times New Roman"/>
          <w:b/>
          <w:sz w:val="16"/>
        </w:rPr>
        <w:t xml:space="preserve"> </w:t>
      </w:r>
      <w:proofErr w:type="spellStart"/>
      <w:r>
        <w:rPr>
          <w:rFonts w:eastAsia="Times New Roman" w:cs="Times New Roman"/>
          <w:b/>
          <w:sz w:val="16"/>
        </w:rPr>
        <w:t>według</w:t>
      </w:r>
      <w:proofErr w:type="spellEnd"/>
      <w:r>
        <w:rPr>
          <w:rFonts w:eastAsia="Times New Roman" w:cs="Times New Roman"/>
          <w:b/>
          <w:sz w:val="16"/>
        </w:rPr>
        <w:t xml:space="preserve"> </w:t>
      </w:r>
      <w:proofErr w:type="spellStart"/>
      <w:r>
        <w:rPr>
          <w:rFonts w:eastAsia="Times New Roman" w:cs="Times New Roman"/>
          <w:b/>
          <w:sz w:val="16"/>
        </w:rPr>
        <w:t>miejsca</w:t>
      </w:r>
      <w:proofErr w:type="spellEnd"/>
      <w:r>
        <w:rPr>
          <w:rFonts w:eastAsia="Times New Roman" w:cs="Times New Roman"/>
          <w:b/>
          <w:sz w:val="16"/>
        </w:rPr>
        <w:t xml:space="preserve"> </w:t>
      </w:r>
      <w:proofErr w:type="spellStart"/>
      <w:r>
        <w:rPr>
          <w:rFonts w:eastAsia="Times New Roman" w:cs="Times New Roman"/>
          <w:b/>
          <w:sz w:val="16"/>
        </w:rPr>
        <w:t>zamieszkania</w:t>
      </w:r>
      <w:proofErr w:type="spellEnd"/>
      <w:r>
        <w:rPr>
          <w:rFonts w:eastAsia="Times New Roman" w:cs="Times New Roman"/>
          <w:b/>
          <w:sz w:val="16"/>
        </w:rPr>
        <w:t xml:space="preserve"> </w:t>
      </w:r>
      <w:proofErr w:type="spellStart"/>
      <w:r>
        <w:rPr>
          <w:rFonts w:eastAsia="Times New Roman" w:cs="Times New Roman"/>
          <w:b/>
          <w:sz w:val="16"/>
        </w:rPr>
        <w:t>lub</w:t>
      </w:r>
      <w:proofErr w:type="spellEnd"/>
      <w:r>
        <w:rPr>
          <w:rFonts w:eastAsia="Times New Roman" w:cs="Times New Roman"/>
          <w:b/>
          <w:sz w:val="16"/>
        </w:rPr>
        <w:t xml:space="preserve"> </w:t>
      </w:r>
      <w:proofErr w:type="spellStart"/>
      <w:r>
        <w:rPr>
          <w:rFonts w:eastAsia="Times New Roman" w:cs="Times New Roman"/>
          <w:b/>
          <w:sz w:val="16"/>
        </w:rPr>
        <w:t>pobytu</w:t>
      </w:r>
      <w:proofErr w:type="spellEnd"/>
      <w:r>
        <w:rPr>
          <w:rFonts w:eastAsia="Times New Roman" w:cs="Times New Roman"/>
          <w:b/>
          <w:sz w:val="16"/>
        </w:rPr>
        <w:t xml:space="preserve"> w </w:t>
      </w:r>
      <w:proofErr w:type="spellStart"/>
      <w:r>
        <w:rPr>
          <w:rFonts w:eastAsia="Times New Roman" w:cs="Times New Roman"/>
          <w:b/>
          <w:sz w:val="16"/>
        </w:rPr>
        <w:t>ostatnim</w:t>
      </w:r>
      <w:proofErr w:type="spellEnd"/>
      <w:r>
        <w:rPr>
          <w:rFonts w:eastAsia="Times New Roman" w:cs="Times New Roman"/>
          <w:b/>
          <w:sz w:val="16"/>
        </w:rPr>
        <w:t xml:space="preserve"> </w:t>
      </w:r>
      <w:proofErr w:type="spellStart"/>
      <w:r>
        <w:rPr>
          <w:rFonts w:eastAsia="Times New Roman" w:cs="Times New Roman"/>
          <w:b/>
          <w:sz w:val="16"/>
        </w:rPr>
        <w:t>dniu</w:t>
      </w:r>
      <w:proofErr w:type="spellEnd"/>
      <w:r>
        <w:rPr>
          <w:rFonts w:eastAsia="Times New Roman" w:cs="Times New Roman"/>
          <w:b/>
          <w:sz w:val="16"/>
        </w:rPr>
        <w:t xml:space="preserve"> </w:t>
      </w:r>
      <w:proofErr w:type="spellStart"/>
      <w:r>
        <w:rPr>
          <w:rFonts w:eastAsia="Times New Roman" w:cs="Times New Roman"/>
          <w:b/>
          <w:sz w:val="16"/>
        </w:rPr>
        <w:t>roku</w:t>
      </w:r>
      <w:proofErr w:type="spellEnd"/>
      <w:r>
        <w:rPr>
          <w:rFonts w:eastAsia="Times New Roman" w:cs="Times New Roman"/>
          <w:b/>
          <w:sz w:val="16"/>
        </w:rPr>
        <w:t xml:space="preserve"> </w:t>
      </w:r>
      <w:proofErr w:type="spellStart"/>
      <w:r>
        <w:rPr>
          <w:rFonts w:eastAsia="Times New Roman" w:cs="Times New Roman"/>
          <w:b/>
          <w:sz w:val="16"/>
        </w:rPr>
        <w:t>podatkowego</w:t>
      </w:r>
      <w:proofErr w:type="spellEnd"/>
      <w:r>
        <w:rPr>
          <w:rFonts w:eastAsia="Times New Roman" w:cs="Times New Roman"/>
          <w:sz w:val="16"/>
        </w:rPr>
        <w:t xml:space="preserve">, a </w:t>
      </w:r>
      <w:proofErr w:type="spellStart"/>
      <w:r>
        <w:rPr>
          <w:rFonts w:eastAsia="Times New Roman" w:cs="Times New Roman"/>
          <w:sz w:val="16"/>
        </w:rPr>
        <w:t>gdy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zamieszkanie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lub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pobyt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na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terytorium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Rzeczypospolitej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Polskiej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ustał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przed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tym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dniem</w:t>
      </w:r>
      <w:proofErr w:type="spellEnd"/>
      <w:r w:rsidR="00791216">
        <w:rPr>
          <w:rFonts w:eastAsia="Times New Roman" w:cs="Times New Roman"/>
          <w:sz w:val="16"/>
        </w:rPr>
        <w:t xml:space="preserve"> </w:t>
      </w:r>
      <w:r>
        <w:rPr>
          <w:rFonts w:eastAsia="Times New Roman" w:cs="Times New Roman"/>
          <w:sz w:val="16"/>
        </w:rPr>
        <w:t xml:space="preserve">- </w:t>
      </w:r>
      <w:proofErr w:type="spellStart"/>
      <w:r>
        <w:rPr>
          <w:rFonts w:eastAsia="Times New Roman" w:cs="Times New Roman"/>
          <w:sz w:val="16"/>
        </w:rPr>
        <w:t>według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ostatniego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miejsca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zamieszkania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lub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pobytu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na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jej</w:t>
      </w:r>
      <w:proofErr w:type="spellEnd"/>
      <w:r>
        <w:rPr>
          <w:rFonts w:eastAsia="Times New Roman" w:cs="Times New Roman"/>
          <w:sz w:val="16"/>
        </w:rPr>
        <w:t xml:space="preserve"> </w:t>
      </w:r>
      <w:proofErr w:type="spellStart"/>
      <w:r>
        <w:rPr>
          <w:rFonts w:eastAsia="Times New Roman" w:cs="Times New Roman"/>
          <w:sz w:val="16"/>
        </w:rPr>
        <w:t>terytorium</w:t>
      </w:r>
      <w:proofErr w:type="spellEnd"/>
      <w:r>
        <w:rPr>
          <w:rFonts w:eastAsia="Times New Roman" w:cs="Times New Roman"/>
          <w:sz w:val="16"/>
        </w:rPr>
        <w:t>.</w:t>
      </w:r>
    </w:p>
    <w:p w14:paraId="5943B003" w14:textId="488D0BD8" w:rsidR="00345CE5" w:rsidRDefault="0057258E" w:rsidP="00791216">
      <w:pPr>
        <w:pStyle w:val="Standard"/>
        <w:spacing w:before="240" w:after="0" w:line="360" w:lineRule="auto"/>
        <w:ind w:left="-5" w:right="966" w:hanging="10"/>
      </w:pPr>
      <w:proofErr w:type="spellStart"/>
      <w:r>
        <w:rPr>
          <w:rFonts w:eastAsia="Times New Roman" w:cs="Times New Roman"/>
        </w:rPr>
        <w:t>Województwo</w:t>
      </w:r>
      <w:proofErr w:type="spellEnd"/>
      <w:r>
        <w:rPr>
          <w:rFonts w:eastAsia="Times New Roman" w:cs="Times New Roman"/>
        </w:rPr>
        <w:t xml:space="preserve"> </w:t>
      </w:r>
      <w:r>
        <w:rPr>
          <w:sz w:val="20"/>
        </w:rPr>
        <w:t>…………………………….………</w:t>
      </w:r>
      <w:proofErr w:type="gramStart"/>
      <w:r>
        <w:rPr>
          <w:sz w:val="20"/>
        </w:rPr>
        <w:t>…..</w:t>
      </w:r>
      <w:proofErr w:type="gramEnd"/>
      <w:r>
        <w:t xml:space="preserve"> </w:t>
      </w:r>
      <w:r>
        <w:rPr>
          <w:rFonts w:eastAsia="Times New Roman" w:cs="Times New Roman"/>
        </w:rPr>
        <w:t xml:space="preserve">Powiat </w:t>
      </w:r>
      <w:r>
        <w:rPr>
          <w:sz w:val="20"/>
        </w:rPr>
        <w:t>………………………………………</w:t>
      </w:r>
      <w:r>
        <w:t xml:space="preserve"> </w:t>
      </w:r>
      <w:proofErr w:type="spellStart"/>
      <w:r>
        <w:rPr>
          <w:rFonts w:eastAsia="Times New Roman" w:cs="Times New Roman"/>
        </w:rPr>
        <w:t>Gmina</w:t>
      </w:r>
      <w:proofErr w:type="spellEnd"/>
      <w:r>
        <w:rPr>
          <w:sz w:val="20"/>
        </w:rPr>
        <w:t xml:space="preserve"> …………………………….……… </w:t>
      </w:r>
      <w:proofErr w:type="spellStart"/>
      <w:r>
        <w:rPr>
          <w:rFonts w:eastAsia="Times New Roman" w:cs="Times New Roman"/>
        </w:rPr>
        <w:t>Ulica</w:t>
      </w:r>
      <w:proofErr w:type="spellEnd"/>
      <w:r>
        <w:rPr>
          <w:rFonts w:eastAsia="Times New Roman" w:cs="Times New Roman"/>
        </w:rPr>
        <w:t xml:space="preserve"> </w:t>
      </w:r>
      <w:r>
        <w:rPr>
          <w:sz w:val="20"/>
        </w:rPr>
        <w:t>……………….……………………</w:t>
      </w:r>
      <w:r w:rsidR="00791216">
        <w:rPr>
          <w:sz w:val="20"/>
        </w:rPr>
        <w:t>…</w:t>
      </w:r>
      <w:r>
        <w:rPr>
          <w:sz w:val="20"/>
        </w:rPr>
        <w:t xml:space="preserve">…. </w:t>
      </w:r>
      <w:r>
        <w:rPr>
          <w:rFonts w:eastAsia="Times New Roman" w:cs="Times New Roman"/>
        </w:rPr>
        <w:t xml:space="preserve">nr </w:t>
      </w:r>
      <w:proofErr w:type="spellStart"/>
      <w:r>
        <w:rPr>
          <w:rFonts w:eastAsia="Times New Roman" w:cs="Times New Roman"/>
        </w:rPr>
        <w:t>domu</w:t>
      </w:r>
      <w:proofErr w:type="spellEnd"/>
      <w:r>
        <w:rPr>
          <w:rFonts w:eastAsia="Times New Roman" w:cs="Times New Roman"/>
          <w:sz w:val="20"/>
        </w:rPr>
        <w:t xml:space="preserve"> </w:t>
      </w:r>
      <w:r>
        <w:rPr>
          <w:sz w:val="20"/>
        </w:rPr>
        <w:t>……….……………</w:t>
      </w:r>
      <w:r>
        <w:t xml:space="preserve"> </w:t>
      </w:r>
      <w:r>
        <w:rPr>
          <w:rFonts w:eastAsia="Times New Roman" w:cs="Times New Roman"/>
        </w:rPr>
        <w:t xml:space="preserve">nr </w:t>
      </w:r>
      <w:proofErr w:type="spellStart"/>
      <w:r>
        <w:rPr>
          <w:rFonts w:eastAsia="Times New Roman" w:cs="Times New Roman"/>
        </w:rPr>
        <w:t>mieszkania</w:t>
      </w:r>
      <w:proofErr w:type="spellEnd"/>
      <w:r>
        <w:rPr>
          <w:rFonts w:eastAsia="Times New Roman" w:cs="Times New Roman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</w:t>
      </w:r>
      <w:r w:rsidR="00791216">
        <w:rPr>
          <w:sz w:val="20"/>
        </w:rPr>
        <w:t>.</w:t>
      </w:r>
      <w:r>
        <w:rPr>
          <w:sz w:val="20"/>
        </w:rPr>
        <w:t>.</w:t>
      </w:r>
      <w:proofErr w:type="gramEnd"/>
      <w:r>
        <w:rPr>
          <w:sz w:val="20"/>
        </w:rPr>
        <w:t>….….</w:t>
      </w:r>
    </w:p>
    <w:p w14:paraId="14C44B9E" w14:textId="77777777" w:rsidR="00345CE5" w:rsidRDefault="0057258E">
      <w:pPr>
        <w:pStyle w:val="Standard"/>
        <w:spacing w:after="117"/>
        <w:ind w:left="-5" w:right="966" w:hanging="10"/>
      </w:pPr>
      <w:proofErr w:type="spellStart"/>
      <w:r>
        <w:rPr>
          <w:rFonts w:eastAsia="Times New Roman" w:cs="Times New Roman"/>
        </w:rPr>
        <w:t>Miejscowość</w:t>
      </w:r>
      <w:proofErr w:type="spellEnd"/>
      <w:r>
        <w:rPr>
          <w:rFonts w:eastAsia="Times New Roman" w:cs="Times New Roman"/>
        </w:rPr>
        <w:t xml:space="preserve"> </w:t>
      </w:r>
      <w:r>
        <w:rPr>
          <w:sz w:val="20"/>
        </w:rPr>
        <w:t>………………………….……………….</w:t>
      </w:r>
      <w:r>
        <w:t xml:space="preserve"> </w:t>
      </w:r>
      <w:proofErr w:type="spellStart"/>
      <w:r>
        <w:rPr>
          <w:rFonts w:eastAsia="Times New Roman" w:cs="Times New Roman"/>
        </w:rPr>
        <w:t>Kod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pocztowy</w:t>
      </w:r>
      <w:proofErr w:type="spellEnd"/>
      <w:r>
        <w:rPr>
          <w:sz w:val="20"/>
        </w:rPr>
        <w:t xml:space="preserve"> ………………….…………</w:t>
      </w:r>
      <w:r>
        <w:t xml:space="preserve"> </w:t>
      </w:r>
      <w:proofErr w:type="spellStart"/>
      <w:r>
        <w:rPr>
          <w:rFonts w:eastAsia="Times New Roman" w:cs="Times New Roman"/>
        </w:rPr>
        <w:t>Poczta</w:t>
      </w:r>
      <w:proofErr w:type="spellEnd"/>
      <w:r>
        <w:rPr>
          <w:rFonts w:eastAsia="Times New Roman" w:cs="Times New Roman"/>
        </w:rPr>
        <w:t xml:space="preserve"> </w:t>
      </w:r>
      <w:r>
        <w:rPr>
          <w:sz w:val="20"/>
        </w:rPr>
        <w:t>…..................................</w:t>
      </w:r>
    </w:p>
    <w:p w14:paraId="4995AEC9" w14:textId="77777777" w:rsidR="00345CE5" w:rsidRDefault="0057258E">
      <w:pPr>
        <w:pStyle w:val="Standard"/>
        <w:spacing w:after="106"/>
        <w:ind w:left="-5" w:right="966" w:hanging="10"/>
      </w:pPr>
      <w:proofErr w:type="spellStart"/>
      <w:r>
        <w:rPr>
          <w:rFonts w:eastAsia="Times New Roman" w:cs="Times New Roman"/>
        </w:rPr>
        <w:t>Oddział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Narodowego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Funduszu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Zdrowia</w:t>
      </w:r>
      <w:proofErr w:type="spellEnd"/>
      <w:r>
        <w:rPr>
          <w:b/>
        </w:rPr>
        <w:t xml:space="preserve"> </w:t>
      </w:r>
      <w:r>
        <w:rPr>
          <w:sz w:val="20"/>
        </w:rPr>
        <w:t>………………………………………………………………………………...</w:t>
      </w:r>
    </w:p>
    <w:p w14:paraId="0E5F2C50" w14:textId="660C3356" w:rsidR="00345CE5" w:rsidRDefault="0057258E">
      <w:pPr>
        <w:pStyle w:val="Standard"/>
        <w:spacing w:after="29"/>
        <w:ind w:left="-5" w:right="966" w:hanging="10"/>
      </w:pPr>
      <w:proofErr w:type="spellStart"/>
      <w:r>
        <w:rPr>
          <w:rFonts w:eastAsia="Times New Roman" w:cs="Times New Roman"/>
        </w:rPr>
        <w:t>Urząd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Skarbowy</w:t>
      </w:r>
      <w:proofErr w:type="spellEnd"/>
      <w:r w:rsidR="00791216">
        <w:rPr>
          <w:rFonts w:eastAsia="Times New Roman" w:cs="Times New Roman"/>
        </w:rPr>
        <w:t xml:space="preserve"> </w:t>
      </w:r>
      <w:r>
        <w:rPr>
          <w:sz w:val="20"/>
        </w:rPr>
        <w:t>……………...............................…………………………………………………………………………….…</w:t>
      </w:r>
    </w:p>
    <w:p w14:paraId="7433C3FD" w14:textId="77777777" w:rsidR="00345CE5" w:rsidRDefault="00345CE5">
      <w:pPr>
        <w:pStyle w:val="Standard"/>
        <w:spacing w:after="121"/>
        <w:ind w:left="41"/>
      </w:pPr>
    </w:p>
    <w:p w14:paraId="00F2B354" w14:textId="77777777" w:rsidR="00345CE5" w:rsidRDefault="0057258E" w:rsidP="00791216">
      <w:pPr>
        <w:pStyle w:val="Standard"/>
        <w:spacing w:after="279"/>
        <w:jc w:val="center"/>
      </w:pPr>
      <w:proofErr w:type="spellStart"/>
      <w:r>
        <w:rPr>
          <w:rFonts w:eastAsia="Times New Roman" w:cs="Times New Roman"/>
          <w:b/>
          <w:sz w:val="26"/>
        </w:rPr>
        <w:t>Oświadczam</w:t>
      </w:r>
      <w:proofErr w:type="spellEnd"/>
      <w:r>
        <w:rPr>
          <w:rFonts w:eastAsia="Times New Roman" w:cs="Times New Roman"/>
          <w:b/>
          <w:sz w:val="26"/>
        </w:rPr>
        <w:t xml:space="preserve">, </w:t>
      </w:r>
      <w:proofErr w:type="spellStart"/>
      <w:r>
        <w:rPr>
          <w:rFonts w:eastAsia="Times New Roman" w:cs="Times New Roman"/>
          <w:b/>
          <w:sz w:val="26"/>
        </w:rPr>
        <w:t>jako</w:t>
      </w:r>
      <w:proofErr w:type="spellEnd"/>
      <w:r>
        <w:rPr>
          <w:rFonts w:eastAsia="Times New Roman" w:cs="Times New Roman"/>
          <w:b/>
          <w:sz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</w:rPr>
        <w:t>Zleceniobiorca</w:t>
      </w:r>
      <w:proofErr w:type="spellEnd"/>
      <w:r>
        <w:rPr>
          <w:rFonts w:eastAsia="Times New Roman" w:cs="Times New Roman"/>
          <w:b/>
          <w:sz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</w:rPr>
        <w:t>umowy</w:t>
      </w:r>
      <w:proofErr w:type="spellEnd"/>
    </w:p>
    <w:p w14:paraId="79D65F13" w14:textId="7D8D0B2E" w:rsidR="00345CE5" w:rsidRDefault="0057258E">
      <w:pPr>
        <w:pStyle w:val="Standard"/>
        <w:spacing w:after="115"/>
      </w:pPr>
      <w:proofErr w:type="spellStart"/>
      <w:r>
        <w:rPr>
          <w:rFonts w:eastAsia="Times New Roman" w:cs="Times New Roman"/>
          <w:b/>
        </w:rPr>
        <w:t>zawartej</w:t>
      </w:r>
      <w:proofErr w:type="spellEnd"/>
      <w:r>
        <w:rPr>
          <w:rFonts w:eastAsia="Times New Roman" w:cs="Times New Roman"/>
          <w:b/>
        </w:rPr>
        <w:t xml:space="preserve"> od </w:t>
      </w:r>
      <w:proofErr w:type="spellStart"/>
      <w:r>
        <w:rPr>
          <w:rFonts w:eastAsia="Times New Roman" w:cs="Times New Roman"/>
          <w:b/>
        </w:rPr>
        <w:t>dnia</w:t>
      </w:r>
      <w:proofErr w:type="spellEnd"/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sz w:val="20"/>
        </w:rPr>
        <w:t>………</w:t>
      </w:r>
      <w:proofErr w:type="gramStart"/>
      <w:r w:rsidR="00791216">
        <w:rPr>
          <w:rFonts w:eastAsia="Times New Roman" w:cs="Times New Roman"/>
          <w:sz w:val="20"/>
        </w:rPr>
        <w:t>…..</w:t>
      </w:r>
      <w:proofErr w:type="gramEnd"/>
      <w:r>
        <w:rPr>
          <w:rFonts w:eastAsia="Times New Roman" w:cs="Times New Roman"/>
          <w:sz w:val="20"/>
        </w:rPr>
        <w:t>…………….</w:t>
      </w:r>
      <w:r w:rsidR="00791216">
        <w:rPr>
          <w:rFonts w:eastAsia="Times New Roman" w:cs="Times New Roman"/>
          <w:sz w:val="20"/>
        </w:rPr>
        <w:t xml:space="preserve"> </w:t>
      </w:r>
      <w:r>
        <w:rPr>
          <w:rFonts w:eastAsia="Times New Roman" w:cs="Times New Roman"/>
          <w:b/>
        </w:rPr>
        <w:t xml:space="preserve">do </w:t>
      </w:r>
      <w:proofErr w:type="spellStart"/>
      <w:r>
        <w:rPr>
          <w:rFonts w:eastAsia="Times New Roman" w:cs="Times New Roman"/>
          <w:b/>
        </w:rPr>
        <w:t>dnia</w:t>
      </w:r>
      <w:proofErr w:type="spellEnd"/>
      <w:r>
        <w:rPr>
          <w:rFonts w:eastAsia="Times New Roman" w:cs="Times New Roman"/>
          <w:b/>
        </w:rPr>
        <w:t xml:space="preserve"> </w:t>
      </w:r>
      <w:r w:rsidR="00791216">
        <w:rPr>
          <w:rFonts w:eastAsia="Times New Roman" w:cs="Times New Roman"/>
          <w:sz w:val="20"/>
        </w:rPr>
        <w:t>………</w:t>
      </w:r>
      <w:proofErr w:type="gramStart"/>
      <w:r w:rsidR="00791216">
        <w:rPr>
          <w:rFonts w:eastAsia="Times New Roman" w:cs="Times New Roman"/>
          <w:sz w:val="20"/>
        </w:rPr>
        <w:t>…..</w:t>
      </w:r>
      <w:proofErr w:type="gramEnd"/>
      <w:r w:rsidR="00791216">
        <w:rPr>
          <w:rFonts w:eastAsia="Times New Roman" w:cs="Times New Roman"/>
          <w:sz w:val="20"/>
        </w:rPr>
        <w:t>…………….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  <w:b/>
        </w:rPr>
        <w:t>że</w:t>
      </w:r>
      <w:proofErr w:type="spellEnd"/>
      <w:r>
        <w:rPr>
          <w:rFonts w:eastAsia="Times New Roman" w:cs="Times New Roman"/>
          <w:b/>
        </w:rPr>
        <w:t>:</w:t>
      </w:r>
    </w:p>
    <w:p w14:paraId="300A59A2" w14:textId="77777777" w:rsidR="00345CE5" w:rsidRDefault="00345CE5">
      <w:pPr>
        <w:pStyle w:val="Standard"/>
        <w:spacing w:after="115"/>
      </w:pPr>
    </w:p>
    <w:p w14:paraId="03DC046A" w14:textId="2AA20B55" w:rsidR="00791216" w:rsidRDefault="0057258E" w:rsidP="00791216">
      <w:pPr>
        <w:pStyle w:val="Standard"/>
        <w:numPr>
          <w:ilvl w:val="0"/>
          <w:numId w:val="4"/>
        </w:numPr>
        <w:tabs>
          <w:tab w:val="left" w:pos="142"/>
        </w:tabs>
        <w:spacing w:line="336" w:lineRule="auto"/>
        <w:ind w:left="284" w:right="1257" w:hanging="28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TAK / NIE* </w:t>
      </w:r>
      <w:proofErr w:type="spellStart"/>
      <w:r>
        <w:rPr>
          <w:rFonts w:eastAsia="Times New Roman" w:cs="Times New Roman"/>
        </w:rPr>
        <w:t>jestem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równocześnie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zatrudniony</w:t>
      </w:r>
      <w:proofErr w:type="spellEnd"/>
      <w:r>
        <w:rPr>
          <w:rFonts w:eastAsia="Times New Roman" w:cs="Times New Roman"/>
        </w:rPr>
        <w:t xml:space="preserve">/a </w:t>
      </w:r>
      <w:proofErr w:type="spellStart"/>
      <w:r>
        <w:rPr>
          <w:rFonts w:eastAsia="Times New Roman" w:cs="Times New Roman"/>
        </w:rPr>
        <w:t>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podstawie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umowy</w:t>
      </w:r>
      <w:proofErr w:type="spellEnd"/>
      <w:r>
        <w:rPr>
          <w:rFonts w:eastAsia="Times New Roman" w:cs="Times New Roman"/>
          <w:b/>
        </w:rPr>
        <w:t xml:space="preserve"> o </w:t>
      </w:r>
      <w:proofErr w:type="spellStart"/>
      <w:r>
        <w:rPr>
          <w:rFonts w:eastAsia="Times New Roman" w:cs="Times New Roman"/>
          <w:b/>
        </w:rPr>
        <w:t>pracę</w:t>
      </w:r>
      <w:proofErr w:type="spellEnd"/>
      <w:r>
        <w:rPr>
          <w:rFonts w:eastAsia="Times New Roman" w:cs="Times New Roman"/>
          <w:b/>
        </w:rPr>
        <w:t xml:space="preserve"> </w:t>
      </w:r>
    </w:p>
    <w:p w14:paraId="181D794A" w14:textId="58244E48" w:rsidR="00345CE5" w:rsidRDefault="0057258E" w:rsidP="00791216">
      <w:pPr>
        <w:pStyle w:val="Standard"/>
        <w:tabs>
          <w:tab w:val="left" w:pos="284"/>
        </w:tabs>
        <w:spacing w:after="0" w:line="336" w:lineRule="auto"/>
        <w:ind w:left="360" w:right="1257"/>
      </w:pPr>
      <w:proofErr w:type="spellStart"/>
      <w:r>
        <w:rPr>
          <w:rFonts w:eastAsia="Times New Roman" w:cs="Times New Roman"/>
          <w:u w:val="single" w:color="000000"/>
        </w:rPr>
        <w:t>Wynagrodzenie</w:t>
      </w:r>
      <w:proofErr w:type="spellEnd"/>
      <w:r>
        <w:rPr>
          <w:rFonts w:eastAsia="Times New Roman" w:cs="Times New Roman"/>
          <w:u w:val="single" w:color="000000"/>
        </w:rPr>
        <w:t xml:space="preserve"> z </w:t>
      </w:r>
      <w:proofErr w:type="spellStart"/>
      <w:r>
        <w:rPr>
          <w:rFonts w:eastAsia="Times New Roman" w:cs="Times New Roman"/>
          <w:u w:val="single" w:color="000000"/>
        </w:rPr>
        <w:t>tytułu</w:t>
      </w:r>
      <w:proofErr w:type="spellEnd"/>
      <w:r>
        <w:rPr>
          <w:rFonts w:eastAsia="Times New Roman" w:cs="Times New Roman"/>
          <w:u w:val="single" w:color="000000"/>
        </w:rPr>
        <w:t xml:space="preserve"> </w:t>
      </w:r>
      <w:proofErr w:type="spellStart"/>
      <w:r>
        <w:rPr>
          <w:rFonts w:eastAsia="Times New Roman" w:cs="Times New Roman"/>
          <w:u w:val="single" w:color="000000"/>
        </w:rPr>
        <w:t>stosunku</w:t>
      </w:r>
      <w:proofErr w:type="spellEnd"/>
      <w:r>
        <w:rPr>
          <w:rFonts w:eastAsia="Times New Roman" w:cs="Times New Roman"/>
          <w:u w:val="single" w:color="000000"/>
        </w:rPr>
        <w:t xml:space="preserve"> </w:t>
      </w:r>
      <w:proofErr w:type="spellStart"/>
      <w:r>
        <w:rPr>
          <w:rFonts w:eastAsia="Times New Roman" w:cs="Times New Roman"/>
          <w:u w:val="single" w:color="000000"/>
        </w:rPr>
        <w:t>pracy</w:t>
      </w:r>
      <w:proofErr w:type="spellEnd"/>
      <w:r>
        <w:rPr>
          <w:rFonts w:eastAsia="Times New Roman" w:cs="Times New Roman"/>
          <w:u w:val="single" w:color="000000"/>
        </w:rPr>
        <w:t xml:space="preserve"> w </w:t>
      </w:r>
      <w:proofErr w:type="spellStart"/>
      <w:r>
        <w:rPr>
          <w:rFonts w:eastAsia="Times New Roman" w:cs="Times New Roman"/>
          <w:u w:val="single" w:color="000000"/>
        </w:rPr>
        <w:t>kwocie</w:t>
      </w:r>
      <w:proofErr w:type="spellEnd"/>
      <w:r>
        <w:rPr>
          <w:rFonts w:eastAsia="Times New Roman" w:cs="Times New Roman"/>
          <w:u w:val="single" w:color="000000"/>
        </w:rPr>
        <w:t xml:space="preserve"> </w:t>
      </w:r>
      <w:proofErr w:type="spellStart"/>
      <w:r>
        <w:rPr>
          <w:rFonts w:eastAsia="Times New Roman" w:cs="Times New Roman"/>
          <w:u w:val="single" w:color="000000"/>
        </w:rPr>
        <w:t>brutto</w:t>
      </w:r>
      <w:proofErr w:type="spellEnd"/>
      <w:r>
        <w:rPr>
          <w:rFonts w:eastAsia="Times New Roman" w:cs="Times New Roman"/>
          <w:u w:val="single" w:color="000000"/>
        </w:rPr>
        <w:t xml:space="preserve"> </w:t>
      </w:r>
      <w:proofErr w:type="spellStart"/>
      <w:r>
        <w:rPr>
          <w:rFonts w:eastAsia="Times New Roman" w:cs="Times New Roman"/>
          <w:u w:val="single" w:color="000000"/>
        </w:rPr>
        <w:t>wynosi</w:t>
      </w:r>
      <w:proofErr w:type="spellEnd"/>
      <w:r>
        <w:rPr>
          <w:rFonts w:eastAsia="Times New Roman" w:cs="Times New Roman"/>
          <w:u w:val="single" w:color="000000"/>
        </w:rPr>
        <w:t>:</w:t>
      </w:r>
    </w:p>
    <w:p w14:paraId="3DC2D2C4" w14:textId="7B7EDFD1" w:rsidR="00345CE5" w:rsidRDefault="00791216">
      <w:pPr>
        <w:pStyle w:val="Standard"/>
        <w:spacing w:after="0" w:line="336" w:lineRule="auto"/>
        <w:ind w:right="1257" w:firstLine="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5068D7" wp14:editId="75621C16">
                <wp:simplePos x="0" y="0"/>
                <wp:positionH relativeFrom="column">
                  <wp:posOffset>171425</wp:posOffset>
                </wp:positionH>
                <wp:positionV relativeFrom="paragraph">
                  <wp:posOffset>162737</wp:posOffset>
                </wp:positionV>
                <wp:extent cx="236017" cy="211836"/>
                <wp:effectExtent l="0" t="0" r="12065" b="17145"/>
                <wp:wrapNone/>
                <wp:docPr id="1509004729" name="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17" cy="211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BBB214" id="Kształt 15" o:spid="_x0000_s1026" style="position:absolute;margin-left:13.5pt;margin-top:12.8pt;width:18.6pt;height:16.7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" strokeweight=".26mm">
                <v:stroke joinstyle="round"/>
              </v:rect>
            </w:pict>
          </mc:Fallback>
        </mc:AlternateContent>
      </w:r>
    </w:p>
    <w:p w14:paraId="761C7C98" w14:textId="71715012" w:rsidR="00345CE5" w:rsidRDefault="00791216" w:rsidP="00791216">
      <w:pPr>
        <w:pStyle w:val="Standard"/>
        <w:spacing w:after="26" w:line="326" w:lineRule="auto"/>
        <w:ind w:left="340" w:right="737" w:firstLine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3C6F7" wp14:editId="1C49E1A4">
                <wp:simplePos x="0" y="0"/>
                <wp:positionH relativeFrom="column">
                  <wp:posOffset>168249</wp:posOffset>
                </wp:positionH>
                <wp:positionV relativeFrom="paragraph">
                  <wp:posOffset>203327</wp:posOffset>
                </wp:positionV>
                <wp:extent cx="236017" cy="211836"/>
                <wp:effectExtent l="0" t="0" r="12065" b="17145"/>
                <wp:wrapNone/>
                <wp:docPr id="733050409" name="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17" cy="211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1C53E2" id="Kształt 15" o:spid="_x0000_s1026" style="position:absolute;margin-left:13.25pt;margin-top:16pt;width:18.6pt;height:16.7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" strokeweight=".26mm">
                <v:stroke joinstyle="round"/>
              </v:rect>
            </w:pict>
          </mc:Fallback>
        </mc:AlternateContent>
      </w:r>
      <w:r w:rsidR="0057258E">
        <w:rPr>
          <w:rFonts w:eastAsia="Times New Roman" w:cs="Times New Roman"/>
        </w:rPr>
        <w:t xml:space="preserve">co </w:t>
      </w:r>
      <w:proofErr w:type="spellStart"/>
      <w:r w:rsidR="0057258E">
        <w:rPr>
          <w:rFonts w:eastAsia="Times New Roman" w:cs="Times New Roman"/>
        </w:rPr>
        <w:t>najmniej</w:t>
      </w:r>
      <w:proofErr w:type="spellEnd"/>
      <w:r w:rsidR="0057258E">
        <w:rPr>
          <w:rFonts w:eastAsia="Times New Roman" w:cs="Times New Roman"/>
        </w:rPr>
        <w:t xml:space="preserve"> </w:t>
      </w:r>
      <w:proofErr w:type="spellStart"/>
      <w:r w:rsidR="0057258E">
        <w:rPr>
          <w:rFonts w:eastAsia="Times New Roman" w:cs="Times New Roman"/>
        </w:rPr>
        <w:t>minimalne</w:t>
      </w:r>
      <w:proofErr w:type="spellEnd"/>
      <w:r w:rsidR="0057258E">
        <w:rPr>
          <w:rFonts w:eastAsia="Times New Roman" w:cs="Times New Roman"/>
        </w:rPr>
        <w:t xml:space="preserve"> </w:t>
      </w:r>
      <w:proofErr w:type="spellStart"/>
      <w:r w:rsidR="0057258E">
        <w:rPr>
          <w:rFonts w:eastAsia="Times New Roman" w:cs="Times New Roman"/>
        </w:rPr>
        <w:t>wynagrodzenie</w:t>
      </w:r>
      <w:proofErr w:type="spellEnd"/>
      <w:r w:rsidR="0057258E">
        <w:rPr>
          <w:rFonts w:eastAsia="Times New Roman" w:cs="Times New Roman"/>
        </w:rPr>
        <w:t xml:space="preserve"> - (</w:t>
      </w:r>
      <w:proofErr w:type="spellStart"/>
      <w:r w:rsidR="0057258E">
        <w:rPr>
          <w:rFonts w:eastAsia="Times New Roman" w:cs="Times New Roman"/>
          <w:b/>
          <w:u w:val="single" w:color="000000"/>
        </w:rPr>
        <w:t>tj</w:t>
      </w:r>
      <w:proofErr w:type="spellEnd"/>
      <w:r w:rsidR="0057258E">
        <w:rPr>
          <w:rFonts w:eastAsia="Times New Roman" w:cs="Times New Roman"/>
          <w:b/>
          <w:u w:val="single" w:color="000000"/>
        </w:rPr>
        <w:t xml:space="preserve">. 4300 </w:t>
      </w:r>
      <w:proofErr w:type="spellStart"/>
      <w:r w:rsidR="0057258E">
        <w:rPr>
          <w:rFonts w:eastAsia="Times New Roman" w:cs="Times New Roman"/>
          <w:b/>
          <w:u w:val="single" w:color="000000"/>
        </w:rPr>
        <w:t>zł</w:t>
      </w:r>
      <w:proofErr w:type="spellEnd"/>
      <w:r w:rsidR="0057258E">
        <w:rPr>
          <w:rFonts w:eastAsia="Times New Roman" w:cs="Times New Roman"/>
          <w:b/>
          <w:u w:val="single" w:color="000000"/>
        </w:rPr>
        <w:t xml:space="preserve"> </w:t>
      </w:r>
      <w:proofErr w:type="spellStart"/>
      <w:r w:rsidR="0057258E">
        <w:rPr>
          <w:rFonts w:eastAsia="Times New Roman" w:cs="Times New Roman"/>
          <w:b/>
          <w:u w:val="single" w:color="000000"/>
        </w:rPr>
        <w:t>brutto</w:t>
      </w:r>
      <w:proofErr w:type="spellEnd"/>
      <w:r w:rsidR="0057258E">
        <w:rPr>
          <w:rFonts w:eastAsia="Times New Roman" w:cs="Times New Roman"/>
          <w:b/>
          <w:u w:val="single" w:color="000000"/>
        </w:rPr>
        <w:t xml:space="preserve"> od 01.07.2024r.)</w:t>
      </w:r>
    </w:p>
    <w:p w14:paraId="3DE4D9CA" w14:textId="49FE7A34" w:rsidR="00345CE5" w:rsidRDefault="0057258E" w:rsidP="00791216">
      <w:pPr>
        <w:pStyle w:val="Standard"/>
        <w:spacing w:after="26" w:line="326" w:lineRule="auto"/>
        <w:ind w:left="340" w:right="737" w:firstLine="380"/>
      </w:pPr>
      <w:proofErr w:type="spellStart"/>
      <w:r>
        <w:rPr>
          <w:rFonts w:eastAsia="Times New Roman" w:cs="Times New Roman"/>
        </w:rPr>
        <w:t>mniej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niż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minimalne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wynagrodzenie</w:t>
      </w:r>
      <w:proofErr w:type="spellEnd"/>
    </w:p>
    <w:p w14:paraId="0F83FCEB" w14:textId="2331C1C1" w:rsidR="00345CE5" w:rsidRDefault="0057258E" w:rsidP="00791216">
      <w:pPr>
        <w:pStyle w:val="Standard"/>
        <w:numPr>
          <w:ilvl w:val="0"/>
          <w:numId w:val="4"/>
        </w:numPr>
        <w:spacing w:before="240" w:after="94"/>
        <w:ind w:left="284" w:hanging="284"/>
      </w:pPr>
      <w:r>
        <w:rPr>
          <w:rFonts w:eastAsia="Times New Roman" w:cs="Times New Roman"/>
          <w:b/>
        </w:rPr>
        <w:t xml:space="preserve">TAK / NIE* </w:t>
      </w:r>
      <w:proofErr w:type="spellStart"/>
      <w:r>
        <w:rPr>
          <w:rFonts w:eastAsia="Times New Roman" w:cs="Times New Roman"/>
        </w:rPr>
        <w:t>przebywam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urlopie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macierzyńskim</w:t>
      </w:r>
      <w:proofErr w:type="spellEnd"/>
      <w:r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wychowawczym</w:t>
      </w:r>
      <w:proofErr w:type="spellEnd"/>
      <w:r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bezpłatnym</w:t>
      </w:r>
      <w:proofErr w:type="spellEnd"/>
      <w:r w:rsidR="00791216">
        <w:rPr>
          <w:rFonts w:eastAsia="Times New Roman" w:cs="Times New Roman"/>
        </w:rPr>
        <w:t>:</w:t>
      </w:r>
    </w:p>
    <w:p w14:paraId="558A7160" w14:textId="77777777" w:rsidR="00345CE5" w:rsidRDefault="00345CE5">
      <w:pPr>
        <w:pStyle w:val="Standard"/>
        <w:spacing w:after="94"/>
        <w:ind w:left="355" w:hanging="10"/>
      </w:pPr>
    </w:p>
    <w:p w14:paraId="3B2C5DF2" w14:textId="262219E1" w:rsidR="00345CE5" w:rsidRDefault="00791216" w:rsidP="00791216">
      <w:pPr>
        <w:pStyle w:val="Standard"/>
        <w:spacing w:after="9" w:line="242" w:lineRule="auto"/>
        <w:ind w:left="-5" w:firstLine="289"/>
        <w:jc w:val="both"/>
      </w:pPr>
      <w:r>
        <w:rPr>
          <w:rFonts w:eastAsia="Times New Roman" w:cs="Times New Roman"/>
        </w:rPr>
        <w:t xml:space="preserve">od </w:t>
      </w:r>
      <w:proofErr w:type="gramStart"/>
      <w:r w:rsidR="0057258E">
        <w:rPr>
          <w:rFonts w:eastAsia="Times New Roman" w:cs="Times New Roman"/>
          <w:sz w:val="20"/>
        </w:rPr>
        <w:t>…..</w:t>
      </w:r>
      <w:proofErr w:type="gramEnd"/>
      <w:r w:rsidR="0057258E">
        <w:rPr>
          <w:rFonts w:eastAsia="Times New Roman" w:cs="Times New Roman"/>
          <w:sz w:val="20"/>
        </w:rPr>
        <w:t>……..................…...</w:t>
      </w:r>
      <w:r>
        <w:rPr>
          <w:rFonts w:eastAsia="Times New Roman" w:cs="Times New Roman"/>
          <w:sz w:val="20"/>
        </w:rPr>
        <w:t xml:space="preserve"> </w:t>
      </w:r>
      <w:r w:rsidR="0057258E">
        <w:rPr>
          <w:rFonts w:eastAsia="Times New Roman" w:cs="Times New Roman"/>
        </w:rPr>
        <w:t>do</w:t>
      </w:r>
      <w:r>
        <w:rPr>
          <w:rFonts w:eastAsia="Times New Roman" w:cs="Times New Roman"/>
        </w:rPr>
        <w:t xml:space="preserve"> </w:t>
      </w:r>
      <w:r w:rsidR="0057258E">
        <w:rPr>
          <w:rFonts w:eastAsia="Times New Roman" w:cs="Times New Roman"/>
          <w:sz w:val="20"/>
        </w:rPr>
        <w:t>………...............……….…</w:t>
      </w:r>
    </w:p>
    <w:p w14:paraId="301CE03C" w14:textId="77777777" w:rsidR="00345CE5" w:rsidRDefault="00345CE5">
      <w:pPr>
        <w:pStyle w:val="Standard"/>
        <w:spacing w:after="342"/>
        <w:ind w:left="71"/>
        <w:rPr>
          <w:lang w:val="pl-PL" w:eastAsia="pl-PL"/>
        </w:rPr>
      </w:pPr>
    </w:p>
    <w:p w14:paraId="67F33AEB" w14:textId="2ECBF405" w:rsidR="00345CE5" w:rsidRDefault="0057258E" w:rsidP="00791216">
      <w:pPr>
        <w:pStyle w:val="Standard"/>
        <w:numPr>
          <w:ilvl w:val="0"/>
          <w:numId w:val="4"/>
        </w:numPr>
        <w:tabs>
          <w:tab w:val="center" w:pos="429"/>
          <w:tab w:val="center" w:pos="5186"/>
        </w:tabs>
        <w:spacing w:after="213"/>
        <w:ind w:left="284" w:hanging="284"/>
      </w:pPr>
      <w:r>
        <w:rPr>
          <w:rFonts w:eastAsia="Times New Roman" w:cs="Times New Roman"/>
        </w:rPr>
        <w:lastRenderedPageBreak/>
        <w:tab/>
      </w:r>
      <w:r>
        <w:rPr>
          <w:rFonts w:eastAsia="Times New Roman" w:cs="Times New Roman"/>
          <w:b/>
        </w:rPr>
        <w:t xml:space="preserve">TAK / NIE* </w:t>
      </w:r>
      <w:proofErr w:type="spellStart"/>
      <w:r>
        <w:rPr>
          <w:rFonts w:eastAsia="Times New Roman" w:cs="Times New Roman"/>
        </w:rPr>
        <w:t>jestem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objęty</w:t>
      </w:r>
      <w:proofErr w:type="spellEnd"/>
      <w:r>
        <w:rPr>
          <w:rFonts w:eastAsia="Times New Roman" w:cs="Times New Roman"/>
        </w:rPr>
        <w:t xml:space="preserve">/a </w:t>
      </w:r>
      <w:proofErr w:type="spellStart"/>
      <w:r>
        <w:rPr>
          <w:rFonts w:eastAsia="Times New Roman" w:cs="Times New Roman"/>
        </w:rPr>
        <w:t>obowiązkowym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ubezpieczeniem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społecznym</w:t>
      </w:r>
      <w:proofErr w:type="spellEnd"/>
      <w:r>
        <w:rPr>
          <w:rFonts w:eastAsia="Times New Roman" w:cs="Times New Roman"/>
        </w:rPr>
        <w:t xml:space="preserve"> z </w:t>
      </w:r>
      <w:proofErr w:type="spellStart"/>
      <w:r>
        <w:rPr>
          <w:rFonts w:eastAsia="Times New Roman" w:cs="Times New Roman"/>
          <w:b/>
        </w:rPr>
        <w:t>tytułu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umowy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zlecenia</w:t>
      </w:r>
      <w:proofErr w:type="spellEnd"/>
    </w:p>
    <w:p w14:paraId="792843BA" w14:textId="23F0FB81" w:rsidR="00345CE5" w:rsidRDefault="0057258E" w:rsidP="00791216">
      <w:pPr>
        <w:pStyle w:val="Standard"/>
        <w:spacing w:after="3" w:line="254" w:lineRule="auto"/>
        <w:ind w:right="737" w:firstLine="213"/>
      </w:pPr>
      <w:proofErr w:type="spellStart"/>
      <w:r>
        <w:rPr>
          <w:rFonts w:eastAsia="Times New Roman" w:cs="Times New Roman"/>
        </w:rPr>
        <w:t>zawartej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okres</w:t>
      </w:r>
      <w:proofErr w:type="spellEnd"/>
      <w:r>
        <w:rPr>
          <w:rFonts w:eastAsia="Times New Roman" w:cs="Times New Roman"/>
        </w:rPr>
        <w:t xml:space="preserve"> od</w:t>
      </w:r>
      <w:r w:rsidR="00791216"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…..</w:t>
      </w:r>
      <w:proofErr w:type="gramEnd"/>
      <w:r>
        <w:rPr>
          <w:rFonts w:eastAsia="Times New Roman" w:cs="Times New Roman"/>
        </w:rPr>
        <w:t>………..........…..…</w:t>
      </w:r>
      <w:r w:rsidR="0079121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</w:t>
      </w:r>
      <w:r w:rsidR="00791216">
        <w:rPr>
          <w:rFonts w:eastAsia="Times New Roman" w:cs="Times New Roman"/>
        </w:rPr>
        <w:t xml:space="preserve"> </w:t>
      </w:r>
      <w:proofErr w:type="gramStart"/>
      <w:r w:rsidR="00791216">
        <w:rPr>
          <w:rFonts w:eastAsia="Times New Roman" w:cs="Times New Roman"/>
        </w:rPr>
        <w:t>…..</w:t>
      </w:r>
      <w:proofErr w:type="gramEnd"/>
      <w:r w:rsidR="00791216">
        <w:rPr>
          <w:rFonts w:eastAsia="Times New Roman" w:cs="Times New Roman"/>
        </w:rPr>
        <w:t>………..........…..…</w:t>
      </w:r>
    </w:p>
    <w:p w14:paraId="18BB282A" w14:textId="77777777" w:rsidR="00345CE5" w:rsidRDefault="00345CE5">
      <w:pPr>
        <w:pStyle w:val="Standard"/>
        <w:spacing w:after="0"/>
        <w:ind w:left="-64"/>
      </w:pPr>
    </w:p>
    <w:p w14:paraId="5F0094D2" w14:textId="77777777" w:rsidR="00345CE5" w:rsidRDefault="00345CE5">
      <w:pPr>
        <w:pStyle w:val="Standard"/>
        <w:spacing w:after="373"/>
        <w:ind w:left="169"/>
      </w:pPr>
    </w:p>
    <w:p w14:paraId="345A13A8" w14:textId="386B3CCE" w:rsidR="00345CE5" w:rsidRDefault="00156F7F" w:rsidP="00791216">
      <w:pPr>
        <w:pStyle w:val="Standard"/>
        <w:numPr>
          <w:ilvl w:val="0"/>
          <w:numId w:val="4"/>
        </w:numPr>
        <w:spacing w:after="0" w:line="372" w:lineRule="auto"/>
        <w:ind w:left="284" w:right="227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E4265E" wp14:editId="043C9F18">
                <wp:simplePos x="0" y="0"/>
                <wp:positionH relativeFrom="column">
                  <wp:posOffset>2852928</wp:posOffset>
                </wp:positionH>
                <wp:positionV relativeFrom="paragraph">
                  <wp:posOffset>230581</wp:posOffset>
                </wp:positionV>
                <wp:extent cx="301853" cy="279273"/>
                <wp:effectExtent l="0" t="0" r="22225" b="26035"/>
                <wp:wrapNone/>
                <wp:docPr id="1278717179" name="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53" cy="279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0128C5" id="Kształt 4" o:spid="_x0000_s1026" style="position:absolute;margin-left:224.65pt;margin-top:18.15pt;width:23.75pt;height:22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" strokeweight=".26mm">
                <v:stroke joinstyle="round"/>
              </v:rect>
            </w:pict>
          </mc:Fallback>
        </mc:AlternateContent>
      </w:r>
      <w:r w:rsidR="0079121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5C1B3B" wp14:editId="6253FC2F">
                <wp:simplePos x="0" y="0"/>
                <wp:positionH relativeFrom="column">
                  <wp:posOffset>1468424</wp:posOffset>
                </wp:positionH>
                <wp:positionV relativeFrom="paragraph">
                  <wp:posOffset>227584</wp:posOffset>
                </wp:positionV>
                <wp:extent cx="301853" cy="279273"/>
                <wp:effectExtent l="0" t="0" r="22225" b="26035"/>
                <wp:wrapNone/>
                <wp:docPr id="1808370244" name="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53" cy="279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78AC78" id="Kształt 4" o:spid="_x0000_s1026" style="position:absolute;margin-left:115.6pt;margin-top:17.9pt;width:23.75pt;height:22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" strokeweight=".26mm">
                <v:stroke joinstyle="round"/>
              </v:rect>
            </w:pict>
          </mc:Fallback>
        </mc:AlternateContent>
      </w:r>
      <w:r w:rsidR="0079121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2A44DD" wp14:editId="349D178A">
                <wp:simplePos x="0" y="0"/>
                <wp:positionH relativeFrom="column">
                  <wp:posOffset>535686</wp:posOffset>
                </wp:positionH>
                <wp:positionV relativeFrom="paragraph">
                  <wp:posOffset>223850</wp:posOffset>
                </wp:positionV>
                <wp:extent cx="301853" cy="279273"/>
                <wp:effectExtent l="0" t="0" r="22225" b="26035"/>
                <wp:wrapNone/>
                <wp:docPr id="4" name="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53" cy="279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D47CF0B" id="Kształt 4" o:spid="_x0000_s1026" style="position:absolute;margin-left:42.2pt;margin-top:17.65pt;width:23.75pt;height:22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" strokeweight=".26mm">
                <v:stroke joinstyle="round"/>
              </v:rect>
            </w:pict>
          </mc:Fallback>
        </mc:AlternateContent>
      </w:r>
      <w:r w:rsidR="0057258E">
        <w:rPr>
          <w:rFonts w:eastAsia="Times New Roman" w:cs="Times New Roman"/>
          <w:b/>
        </w:rPr>
        <w:t xml:space="preserve">TAK / NIE* </w:t>
      </w:r>
      <w:r w:rsidR="0057258E">
        <w:rPr>
          <w:rFonts w:eastAsia="Times New Roman" w:cs="Times New Roman"/>
        </w:rPr>
        <w:t>posiadam orzeczenie/a o niepełnosprawności:</w:t>
      </w:r>
    </w:p>
    <w:p w14:paraId="7EB0E5ED" w14:textId="1D4EECD7" w:rsidR="00345CE5" w:rsidRDefault="0057258E" w:rsidP="00791216">
      <w:pPr>
        <w:pStyle w:val="Standard"/>
        <w:spacing w:after="0" w:line="372" w:lineRule="auto"/>
        <w:ind w:left="1440" w:right="2274"/>
      </w:pPr>
      <w:r>
        <w:rPr>
          <w:rFonts w:eastAsia="Times New Roman" w:cs="Times New Roman"/>
          <w:sz w:val="24"/>
        </w:rPr>
        <w:t>lekki</w:t>
      </w:r>
      <w:r w:rsidR="00791216">
        <w:rPr>
          <w:rFonts w:eastAsia="Times New Roman" w:cs="Times New Roman"/>
          <w:sz w:val="24"/>
        </w:rPr>
        <w:tab/>
      </w:r>
      <w:r w:rsidR="00791216">
        <w:rPr>
          <w:rFonts w:eastAsia="Times New Roman" w:cs="Times New Roman"/>
          <w:sz w:val="24"/>
        </w:rPr>
        <w:tab/>
      </w:r>
      <w:r>
        <w:rPr>
          <w:rFonts w:eastAsia="Times New Roman" w:cs="Times New Roman"/>
          <w:sz w:val="24"/>
        </w:rPr>
        <w:t>umiarkowany</w:t>
      </w:r>
      <w:r w:rsidR="00791216">
        <w:rPr>
          <w:rFonts w:eastAsia="Times New Roman" w:cs="Times New Roman"/>
          <w:sz w:val="24"/>
        </w:rPr>
        <w:tab/>
      </w:r>
      <w:r w:rsidR="00791216">
        <w:rPr>
          <w:rFonts w:eastAsia="Times New Roman" w:cs="Times New Roman"/>
          <w:sz w:val="24"/>
        </w:rPr>
        <w:tab/>
      </w:r>
      <w:r>
        <w:rPr>
          <w:rFonts w:eastAsia="Times New Roman" w:cs="Times New Roman"/>
        </w:rPr>
        <w:t>znaczny</w:t>
      </w:r>
    </w:p>
    <w:p w14:paraId="6371A364" w14:textId="72B22CBD" w:rsidR="00345CE5" w:rsidRDefault="00345CE5">
      <w:pPr>
        <w:pStyle w:val="Standard"/>
        <w:spacing w:after="459"/>
        <w:ind w:left="191"/>
      </w:pPr>
    </w:p>
    <w:p w14:paraId="19961B8E" w14:textId="2D63F702" w:rsidR="00345CE5" w:rsidRDefault="0057258E" w:rsidP="00156F7F">
      <w:pPr>
        <w:pStyle w:val="Standard"/>
        <w:numPr>
          <w:ilvl w:val="0"/>
          <w:numId w:val="4"/>
        </w:numPr>
        <w:spacing w:before="240" w:after="79" w:line="254" w:lineRule="auto"/>
        <w:ind w:left="284" w:right="118" w:hanging="284"/>
      </w:pPr>
      <w:r>
        <w:rPr>
          <w:rFonts w:eastAsia="Times New Roman" w:cs="Times New Roman"/>
          <w:b/>
        </w:rPr>
        <w:t xml:space="preserve">TAK / NIE* </w:t>
      </w:r>
      <w:proofErr w:type="spellStart"/>
      <w:r>
        <w:rPr>
          <w:rFonts w:eastAsia="Times New Roman" w:cs="Times New Roman"/>
        </w:rPr>
        <w:t>jestem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uczniem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szkoły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ponadpodstawowej</w:t>
      </w:r>
      <w:proofErr w:type="spellEnd"/>
      <w:r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studentem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ukończyłem</w:t>
      </w:r>
      <w:proofErr w:type="spellEnd"/>
      <w:r>
        <w:rPr>
          <w:rFonts w:eastAsia="Times New Roman" w:cs="Times New Roman"/>
        </w:rPr>
        <w:t>/am</w:t>
      </w:r>
      <w:r w:rsidR="00156F7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26 </w:t>
      </w:r>
      <w:proofErr w:type="spellStart"/>
      <w:r>
        <w:rPr>
          <w:rFonts w:eastAsia="Times New Roman" w:cs="Times New Roman"/>
        </w:rPr>
        <w:t>lat</w:t>
      </w:r>
      <w:proofErr w:type="spellEnd"/>
    </w:p>
    <w:p w14:paraId="2EABE377" w14:textId="3E2F6077" w:rsidR="00345CE5" w:rsidRDefault="0057258E" w:rsidP="00156F7F">
      <w:pPr>
        <w:pStyle w:val="Standard"/>
        <w:spacing w:before="240" w:after="79" w:line="254" w:lineRule="auto"/>
        <w:ind w:left="213" w:right="-24"/>
      </w:pPr>
      <w:r>
        <w:rPr>
          <w:rFonts w:eastAsia="Times New Roman" w:cs="Times New Roman"/>
        </w:rPr>
        <w:t>(</w:t>
      </w:r>
      <w:proofErr w:type="spellStart"/>
      <w:r>
        <w:rPr>
          <w:rFonts w:eastAsia="Times New Roman" w:cs="Times New Roman"/>
        </w:rPr>
        <w:t>nazwa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adres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uczelni</w:t>
      </w:r>
      <w:proofErr w:type="spellEnd"/>
      <w:r>
        <w:rPr>
          <w:rFonts w:eastAsia="Times New Roman" w:cs="Times New Roman"/>
        </w:rPr>
        <w:t>)</w:t>
      </w:r>
      <w:r w:rsidR="00156F7F">
        <w:rPr>
          <w:rFonts w:eastAsia="Times New Roman" w:cs="Times New Roman"/>
        </w:rPr>
        <w:t xml:space="preserve"> ………………..</w:t>
      </w:r>
      <w:r>
        <w:rPr>
          <w:rFonts w:eastAsia="Times New Roman" w:cs="Times New Roman"/>
        </w:rPr>
        <w:t>................................................................................................</w:t>
      </w:r>
    </w:p>
    <w:p w14:paraId="13420DA5" w14:textId="77777777" w:rsidR="00345CE5" w:rsidRDefault="00345CE5">
      <w:pPr>
        <w:pStyle w:val="Standard"/>
        <w:spacing w:after="351"/>
        <w:ind w:left="18"/>
      </w:pPr>
    </w:p>
    <w:p w14:paraId="68123C5E" w14:textId="3A9477B1" w:rsidR="00345CE5" w:rsidRDefault="0057258E">
      <w:pPr>
        <w:pStyle w:val="Standard"/>
        <w:spacing w:after="84" w:line="264" w:lineRule="auto"/>
        <w:ind w:left="-5" w:hanging="10"/>
      </w:pPr>
      <w:r>
        <w:rPr>
          <w:rFonts w:eastAsia="Arial" w:cs="Arial"/>
          <w:b/>
          <w:sz w:val="26"/>
          <w:u w:val="single" w:color="000000"/>
        </w:rPr>
        <w:t>UWAGA</w:t>
      </w:r>
      <w:r>
        <w:rPr>
          <w:rFonts w:eastAsia="Arial" w:cs="Arial"/>
          <w:b/>
          <w:sz w:val="26"/>
        </w:rPr>
        <w:t xml:space="preserve"> </w:t>
      </w:r>
      <w:r>
        <w:rPr>
          <w:rFonts w:eastAsia="Times New Roman" w:cs="Times New Roman"/>
          <w:b/>
          <w:sz w:val="26"/>
        </w:rPr>
        <w:t xml:space="preserve">- </w:t>
      </w:r>
      <w:r>
        <w:rPr>
          <w:rFonts w:eastAsia="Times New Roman" w:cs="Times New Roman"/>
          <w:b/>
        </w:rPr>
        <w:t>Zleceniobiorca może przystąpić do DOBROWOLNYCH ubezpieczeń społecznych</w:t>
      </w:r>
    </w:p>
    <w:p w14:paraId="1EA2E2A7" w14:textId="34B61E1F" w:rsidR="00345CE5" w:rsidRDefault="0057258E">
      <w:pPr>
        <w:pStyle w:val="Standard"/>
        <w:spacing w:after="79" w:line="254" w:lineRule="auto"/>
        <w:ind w:left="-5" w:right="737" w:hanging="10"/>
      </w:pPr>
      <w:r>
        <w:rPr>
          <w:rFonts w:eastAsia="Times New Roman" w:cs="Times New Roman"/>
          <w:b/>
        </w:rPr>
        <w:t xml:space="preserve">TAK / NIE* </w:t>
      </w:r>
      <w:r>
        <w:rPr>
          <w:rFonts w:eastAsia="Times New Roman" w:cs="Times New Roman"/>
        </w:rPr>
        <w:t>proszę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o objęcie mnie dobrowolnym, ubezpieczeniem chorobowym.</w:t>
      </w:r>
    </w:p>
    <w:p w14:paraId="69DDE7D9" w14:textId="33D67FC0" w:rsidR="00345CE5" w:rsidRDefault="0057258E">
      <w:pPr>
        <w:pStyle w:val="Standard"/>
        <w:spacing w:after="79" w:line="254" w:lineRule="auto"/>
        <w:ind w:left="-5" w:right="737" w:hanging="10"/>
      </w:pPr>
      <w:r>
        <w:rPr>
          <w:rFonts w:eastAsia="Times New Roman" w:cs="Times New Roman"/>
          <w:b/>
        </w:rPr>
        <w:t xml:space="preserve">TAK / NIE* </w:t>
      </w:r>
      <w:r>
        <w:rPr>
          <w:rFonts w:eastAsia="Times New Roman" w:cs="Times New Roman"/>
        </w:rPr>
        <w:t>proszę o objęcie mnie dobrowolnym emerytalno-rentowym.</w:t>
      </w:r>
    </w:p>
    <w:p w14:paraId="01145F1B" w14:textId="77777777" w:rsidR="00345CE5" w:rsidRDefault="00345CE5">
      <w:pPr>
        <w:pStyle w:val="Standard"/>
        <w:spacing w:after="371"/>
        <w:ind w:left="-4"/>
      </w:pPr>
    </w:p>
    <w:p w14:paraId="0591382C" w14:textId="46EFC104" w:rsidR="00345CE5" w:rsidRDefault="0057258E">
      <w:pPr>
        <w:pStyle w:val="Standard"/>
        <w:spacing w:after="111" w:line="242" w:lineRule="auto"/>
        <w:ind w:left="-5" w:hanging="10"/>
        <w:jc w:val="both"/>
      </w:pPr>
      <w:proofErr w:type="spellStart"/>
      <w:r>
        <w:rPr>
          <w:rFonts w:eastAsia="Times New Roman" w:cs="Times New Roman"/>
          <w:sz w:val="20"/>
        </w:rPr>
        <w:t>Oświadczam</w:t>
      </w:r>
      <w:proofErr w:type="spellEnd"/>
      <w:r>
        <w:rPr>
          <w:rFonts w:eastAsia="Times New Roman" w:cs="Times New Roman"/>
          <w:sz w:val="20"/>
        </w:rPr>
        <w:t xml:space="preserve">, </w:t>
      </w:r>
      <w:proofErr w:type="spellStart"/>
      <w:r>
        <w:rPr>
          <w:rFonts w:eastAsia="Times New Roman" w:cs="Times New Roman"/>
          <w:sz w:val="20"/>
        </w:rPr>
        <w:t>iż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wszystkie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podane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przez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mnie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wyżej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dane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są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zgodne</w:t>
      </w:r>
      <w:proofErr w:type="spellEnd"/>
      <w:r>
        <w:rPr>
          <w:rFonts w:eastAsia="Times New Roman" w:cs="Times New Roman"/>
          <w:sz w:val="20"/>
        </w:rPr>
        <w:t xml:space="preserve"> ze </w:t>
      </w:r>
      <w:proofErr w:type="spellStart"/>
      <w:r>
        <w:rPr>
          <w:rFonts w:eastAsia="Times New Roman" w:cs="Times New Roman"/>
          <w:sz w:val="20"/>
        </w:rPr>
        <w:t>stanem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rzeczywistym</w:t>
      </w:r>
      <w:proofErr w:type="spellEnd"/>
      <w:r>
        <w:rPr>
          <w:rFonts w:eastAsia="Times New Roman" w:cs="Times New Roman"/>
          <w:sz w:val="20"/>
        </w:rPr>
        <w:t xml:space="preserve">, a w </w:t>
      </w:r>
      <w:proofErr w:type="spellStart"/>
      <w:r>
        <w:rPr>
          <w:rFonts w:eastAsia="Times New Roman" w:cs="Times New Roman"/>
          <w:sz w:val="20"/>
        </w:rPr>
        <w:t>razie</w:t>
      </w:r>
      <w:proofErr w:type="spellEnd"/>
      <w:r>
        <w:rPr>
          <w:rFonts w:eastAsia="Times New Roman" w:cs="Times New Roman"/>
          <w:sz w:val="20"/>
        </w:rPr>
        <w:t xml:space="preserve"> ich </w:t>
      </w:r>
      <w:proofErr w:type="spellStart"/>
      <w:r>
        <w:rPr>
          <w:rFonts w:eastAsia="Times New Roman" w:cs="Times New Roman"/>
          <w:sz w:val="20"/>
        </w:rPr>
        <w:t>niezgodności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ponoszę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wszelką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odpowiedzialność</w:t>
      </w:r>
      <w:proofErr w:type="spellEnd"/>
      <w:r>
        <w:rPr>
          <w:rFonts w:eastAsia="Times New Roman" w:cs="Times New Roman"/>
          <w:sz w:val="20"/>
        </w:rPr>
        <w:t xml:space="preserve"> z </w:t>
      </w:r>
      <w:proofErr w:type="spellStart"/>
      <w:r>
        <w:rPr>
          <w:rFonts w:eastAsia="Times New Roman" w:cs="Times New Roman"/>
          <w:sz w:val="20"/>
        </w:rPr>
        <w:t>tego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tytułu</w:t>
      </w:r>
      <w:proofErr w:type="spellEnd"/>
      <w:r>
        <w:rPr>
          <w:rFonts w:eastAsia="Times New Roman" w:cs="Times New Roman"/>
          <w:sz w:val="20"/>
        </w:rPr>
        <w:t>.</w:t>
      </w:r>
    </w:p>
    <w:p w14:paraId="2F24ADA7" w14:textId="76CC8F3D" w:rsidR="00345CE5" w:rsidRDefault="0057258E">
      <w:pPr>
        <w:pStyle w:val="Standard"/>
        <w:spacing w:after="120" w:line="232" w:lineRule="auto"/>
      </w:pPr>
      <w:proofErr w:type="spellStart"/>
      <w:r>
        <w:rPr>
          <w:rFonts w:eastAsia="Times New Roman" w:cs="Times New Roman"/>
          <w:sz w:val="20"/>
        </w:rPr>
        <w:t>Oświadczam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również</w:t>
      </w:r>
      <w:proofErr w:type="spellEnd"/>
      <w:r>
        <w:rPr>
          <w:rFonts w:eastAsia="Times New Roman" w:cs="Times New Roman"/>
          <w:sz w:val="20"/>
        </w:rPr>
        <w:t xml:space="preserve">, </w:t>
      </w:r>
      <w:proofErr w:type="spellStart"/>
      <w:r>
        <w:rPr>
          <w:rFonts w:eastAsia="Times New Roman" w:cs="Times New Roman"/>
          <w:sz w:val="20"/>
        </w:rPr>
        <w:t>że</w:t>
      </w:r>
      <w:proofErr w:type="spellEnd"/>
      <w:r>
        <w:rPr>
          <w:rFonts w:eastAsia="Times New Roman" w:cs="Times New Roman"/>
          <w:sz w:val="20"/>
        </w:rPr>
        <w:t xml:space="preserve"> o </w:t>
      </w:r>
      <w:proofErr w:type="spellStart"/>
      <w:r>
        <w:rPr>
          <w:rFonts w:eastAsia="Times New Roman" w:cs="Times New Roman"/>
          <w:sz w:val="20"/>
        </w:rPr>
        <w:t>wszelkich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zmianach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dotyczących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treści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powyższego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oświadczenia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uprzedzę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Zleceniodawcę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na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piśmie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  <w:u w:val="single" w:color="000000"/>
        </w:rPr>
        <w:t>niezwłocznie</w:t>
      </w:r>
      <w:proofErr w:type="spellEnd"/>
      <w:r>
        <w:rPr>
          <w:rFonts w:eastAsia="Times New Roman" w:cs="Times New Roman"/>
          <w:sz w:val="20"/>
        </w:rPr>
        <w:t xml:space="preserve"> po ich </w:t>
      </w:r>
      <w:proofErr w:type="spellStart"/>
      <w:r>
        <w:rPr>
          <w:rFonts w:eastAsia="Times New Roman" w:cs="Times New Roman"/>
          <w:sz w:val="20"/>
        </w:rPr>
        <w:t>zaistnieniu</w:t>
      </w:r>
      <w:proofErr w:type="spellEnd"/>
      <w:r>
        <w:rPr>
          <w:rFonts w:eastAsia="Times New Roman" w:cs="Times New Roman"/>
          <w:sz w:val="20"/>
        </w:rPr>
        <w:t xml:space="preserve">, </w:t>
      </w:r>
      <w:proofErr w:type="spellStart"/>
      <w:r>
        <w:rPr>
          <w:rFonts w:eastAsia="Times New Roman" w:cs="Times New Roman"/>
          <w:sz w:val="20"/>
        </w:rPr>
        <w:t>jeśli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zmiany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nastąpią</w:t>
      </w:r>
      <w:proofErr w:type="spellEnd"/>
      <w:r>
        <w:rPr>
          <w:rFonts w:eastAsia="Times New Roman" w:cs="Times New Roman"/>
          <w:sz w:val="20"/>
        </w:rPr>
        <w:t xml:space="preserve"> w </w:t>
      </w:r>
      <w:proofErr w:type="spellStart"/>
      <w:r>
        <w:rPr>
          <w:rFonts w:eastAsia="Times New Roman" w:cs="Times New Roman"/>
          <w:sz w:val="20"/>
        </w:rPr>
        <w:t>trakcie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wykonywania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zlecenia</w:t>
      </w:r>
      <w:proofErr w:type="spellEnd"/>
      <w:r>
        <w:rPr>
          <w:rFonts w:eastAsia="Times New Roman" w:cs="Times New Roman"/>
          <w:sz w:val="20"/>
        </w:rPr>
        <w:t>.</w:t>
      </w:r>
    </w:p>
    <w:p w14:paraId="2D26B173" w14:textId="77777777" w:rsidR="00345CE5" w:rsidRDefault="0057258E">
      <w:pPr>
        <w:pStyle w:val="Standard"/>
        <w:spacing w:after="111" w:line="242" w:lineRule="auto"/>
        <w:ind w:left="-5" w:hanging="10"/>
        <w:jc w:val="both"/>
      </w:pPr>
      <w:proofErr w:type="spellStart"/>
      <w:r>
        <w:rPr>
          <w:rFonts w:eastAsia="Times New Roman" w:cs="Times New Roman"/>
          <w:sz w:val="20"/>
        </w:rPr>
        <w:t>Upoważniam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Zleceniodawcę</w:t>
      </w:r>
      <w:proofErr w:type="spellEnd"/>
      <w:r>
        <w:rPr>
          <w:rFonts w:eastAsia="Times New Roman" w:cs="Times New Roman"/>
          <w:sz w:val="20"/>
        </w:rPr>
        <w:t xml:space="preserve"> do </w:t>
      </w:r>
      <w:proofErr w:type="spellStart"/>
      <w:r>
        <w:rPr>
          <w:rFonts w:eastAsia="Times New Roman" w:cs="Times New Roman"/>
          <w:sz w:val="20"/>
        </w:rPr>
        <w:t>dokonywania</w:t>
      </w:r>
      <w:proofErr w:type="spellEnd"/>
      <w:r>
        <w:rPr>
          <w:rFonts w:eastAsia="Times New Roman" w:cs="Times New Roman"/>
          <w:sz w:val="20"/>
        </w:rPr>
        <w:t xml:space="preserve"> w </w:t>
      </w:r>
      <w:proofErr w:type="spellStart"/>
      <w:r>
        <w:rPr>
          <w:rFonts w:eastAsia="Times New Roman" w:cs="Times New Roman"/>
          <w:sz w:val="20"/>
        </w:rPr>
        <w:t>moim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imieniu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zgłoszenia</w:t>
      </w:r>
      <w:proofErr w:type="spellEnd"/>
      <w:r>
        <w:rPr>
          <w:rFonts w:eastAsia="Times New Roman" w:cs="Times New Roman"/>
          <w:sz w:val="20"/>
        </w:rPr>
        <w:t xml:space="preserve"> do </w:t>
      </w:r>
      <w:proofErr w:type="spellStart"/>
      <w:r>
        <w:rPr>
          <w:rFonts w:eastAsia="Times New Roman" w:cs="Times New Roman"/>
          <w:sz w:val="20"/>
        </w:rPr>
        <w:t>ubezpieczenia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zdrowotnego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i</w:t>
      </w:r>
      <w:proofErr w:type="spellEnd"/>
      <w:r>
        <w:rPr>
          <w:rFonts w:eastAsia="Times New Roman" w:cs="Times New Roman"/>
          <w:sz w:val="20"/>
        </w:rPr>
        <w:t>/</w:t>
      </w:r>
      <w:proofErr w:type="spellStart"/>
      <w:r>
        <w:rPr>
          <w:rFonts w:eastAsia="Times New Roman" w:cs="Times New Roman"/>
          <w:sz w:val="20"/>
        </w:rPr>
        <w:t>lub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społecznego</w:t>
      </w:r>
      <w:proofErr w:type="spellEnd"/>
      <w:r>
        <w:rPr>
          <w:rFonts w:eastAsia="Times New Roman" w:cs="Times New Roman"/>
          <w:sz w:val="20"/>
        </w:rPr>
        <w:t xml:space="preserve">, o </w:t>
      </w:r>
      <w:proofErr w:type="spellStart"/>
      <w:r>
        <w:rPr>
          <w:rFonts w:eastAsia="Times New Roman" w:cs="Times New Roman"/>
          <w:sz w:val="20"/>
        </w:rPr>
        <w:t>ile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wykonywanie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przeze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mnie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umowy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zlecenia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podlegać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będzie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tym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ubezpieczeniom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zgodnie</w:t>
      </w:r>
      <w:proofErr w:type="spellEnd"/>
      <w:r>
        <w:rPr>
          <w:rFonts w:eastAsia="Times New Roman" w:cs="Times New Roman"/>
          <w:sz w:val="20"/>
        </w:rPr>
        <w:t xml:space="preserve"> z </w:t>
      </w:r>
      <w:proofErr w:type="spellStart"/>
      <w:r>
        <w:rPr>
          <w:rFonts w:eastAsia="Times New Roman" w:cs="Times New Roman"/>
          <w:sz w:val="20"/>
        </w:rPr>
        <w:t>obowiązującymi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przepisami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prawnymi</w:t>
      </w:r>
      <w:proofErr w:type="spellEnd"/>
      <w:r>
        <w:rPr>
          <w:rFonts w:eastAsia="Times New Roman" w:cs="Times New Roman"/>
          <w:sz w:val="20"/>
        </w:rPr>
        <w:t>.</w:t>
      </w:r>
    </w:p>
    <w:p w14:paraId="407251CC" w14:textId="20A020BB" w:rsidR="00345CE5" w:rsidRDefault="0057258E">
      <w:pPr>
        <w:pStyle w:val="Standard"/>
        <w:spacing w:after="710" w:line="242" w:lineRule="auto"/>
        <w:ind w:left="-5" w:hanging="10"/>
        <w:jc w:val="both"/>
      </w:pPr>
      <w:proofErr w:type="spellStart"/>
      <w:r>
        <w:rPr>
          <w:rFonts w:eastAsia="Times New Roman" w:cs="Times New Roman"/>
          <w:sz w:val="20"/>
        </w:rPr>
        <w:t>Jeśli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na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skutek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podania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informacji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niezgodnych</w:t>
      </w:r>
      <w:proofErr w:type="spellEnd"/>
      <w:r>
        <w:rPr>
          <w:rFonts w:eastAsia="Times New Roman" w:cs="Times New Roman"/>
          <w:sz w:val="20"/>
        </w:rPr>
        <w:t xml:space="preserve"> ze </w:t>
      </w:r>
      <w:proofErr w:type="spellStart"/>
      <w:r>
        <w:rPr>
          <w:rFonts w:eastAsia="Times New Roman" w:cs="Times New Roman"/>
          <w:sz w:val="20"/>
        </w:rPr>
        <w:t>stanem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faktycznym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lub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nieprzekazania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informacji</w:t>
      </w:r>
      <w:proofErr w:type="spellEnd"/>
      <w:r>
        <w:rPr>
          <w:rFonts w:eastAsia="Times New Roman" w:cs="Times New Roman"/>
          <w:sz w:val="20"/>
        </w:rPr>
        <w:t xml:space="preserve"> o </w:t>
      </w:r>
      <w:proofErr w:type="spellStart"/>
      <w:r>
        <w:rPr>
          <w:rFonts w:eastAsia="Times New Roman" w:cs="Times New Roman"/>
          <w:sz w:val="20"/>
        </w:rPr>
        <w:t>zmianie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swojej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sytuacji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ubezpieczeniowej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płatnik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będzie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zobowiązany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opłacić</w:t>
      </w:r>
      <w:proofErr w:type="spellEnd"/>
      <w:r>
        <w:rPr>
          <w:rFonts w:eastAsia="Times New Roman" w:cs="Times New Roman"/>
          <w:sz w:val="20"/>
        </w:rPr>
        <w:t xml:space="preserve"> za </w:t>
      </w:r>
      <w:proofErr w:type="spellStart"/>
      <w:r>
        <w:rPr>
          <w:rFonts w:eastAsia="Times New Roman" w:cs="Times New Roman"/>
          <w:sz w:val="20"/>
        </w:rPr>
        <w:t>zleceniobiorcę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składki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na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ubezpieczenia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społeczne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lub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zdrowotne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zobowiązuję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się</w:t>
      </w:r>
      <w:proofErr w:type="spellEnd"/>
      <w:r>
        <w:rPr>
          <w:rFonts w:eastAsia="Times New Roman" w:cs="Times New Roman"/>
          <w:sz w:val="20"/>
        </w:rPr>
        <w:t xml:space="preserve"> do </w:t>
      </w:r>
      <w:proofErr w:type="spellStart"/>
      <w:r>
        <w:rPr>
          <w:rFonts w:eastAsia="Times New Roman" w:cs="Times New Roman"/>
          <w:sz w:val="20"/>
        </w:rPr>
        <w:t>zwrotu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składek</w:t>
      </w:r>
      <w:proofErr w:type="spellEnd"/>
      <w:r>
        <w:rPr>
          <w:rFonts w:eastAsia="Times New Roman" w:cs="Times New Roman"/>
          <w:sz w:val="20"/>
        </w:rPr>
        <w:t xml:space="preserve"> w </w:t>
      </w:r>
      <w:proofErr w:type="spellStart"/>
      <w:r>
        <w:rPr>
          <w:rFonts w:eastAsia="Times New Roman" w:cs="Times New Roman"/>
          <w:sz w:val="20"/>
        </w:rPr>
        <w:t>części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finansowanej</w:t>
      </w:r>
      <w:proofErr w:type="spellEnd"/>
      <w:r>
        <w:rPr>
          <w:rFonts w:eastAsia="Times New Roman" w:cs="Times New Roman"/>
          <w:sz w:val="20"/>
        </w:rPr>
        <w:t xml:space="preserve"> ze </w:t>
      </w:r>
      <w:proofErr w:type="spellStart"/>
      <w:r>
        <w:rPr>
          <w:rFonts w:eastAsia="Times New Roman" w:cs="Times New Roman"/>
          <w:sz w:val="20"/>
        </w:rPr>
        <w:t>środków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ubezpieczonego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oraz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całości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należnych</w:t>
      </w:r>
      <w:proofErr w:type="spellEnd"/>
      <w:r>
        <w:rPr>
          <w:rFonts w:eastAsia="Times New Roman" w:cs="Times New Roman"/>
          <w:sz w:val="20"/>
        </w:rPr>
        <w:t xml:space="preserve"> </w:t>
      </w:r>
      <w:proofErr w:type="spellStart"/>
      <w:r>
        <w:rPr>
          <w:rFonts w:eastAsia="Times New Roman" w:cs="Times New Roman"/>
          <w:sz w:val="20"/>
        </w:rPr>
        <w:t>odsetek</w:t>
      </w:r>
      <w:proofErr w:type="spellEnd"/>
      <w:r>
        <w:rPr>
          <w:rFonts w:eastAsia="Times New Roman" w:cs="Times New Roman"/>
          <w:sz w:val="20"/>
        </w:rPr>
        <w:t>.</w:t>
      </w:r>
    </w:p>
    <w:p w14:paraId="5A170D7C" w14:textId="77777777" w:rsidR="00156F7F" w:rsidRDefault="0057258E" w:rsidP="00156F7F">
      <w:pPr>
        <w:pStyle w:val="Standard"/>
        <w:spacing w:after="0" w:line="254" w:lineRule="auto"/>
        <w:ind w:left="4320" w:right="737" w:firstLine="720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</w:t>
      </w:r>
    </w:p>
    <w:p w14:paraId="7CB8C61A" w14:textId="7AB3AD94" w:rsidR="00345CE5" w:rsidRDefault="0057258E" w:rsidP="00156F7F">
      <w:pPr>
        <w:pStyle w:val="Standard"/>
        <w:spacing w:after="0" w:line="254" w:lineRule="auto"/>
        <w:ind w:left="5040" w:right="737" w:firstLine="720"/>
      </w:pPr>
      <w:r>
        <w:rPr>
          <w:rFonts w:eastAsia="Times New Roman" w:cs="Times New Roman"/>
        </w:rPr>
        <w:t xml:space="preserve">data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podpis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Zleceniobiorcy</w:t>
      </w:r>
      <w:proofErr w:type="spellEnd"/>
    </w:p>
    <w:p w14:paraId="5794C470" w14:textId="0AFD48D7" w:rsidR="00345CE5" w:rsidRDefault="00156F7F">
      <w:pPr>
        <w:pStyle w:val="Standard"/>
        <w:spacing w:after="481" w:line="264" w:lineRule="auto"/>
        <w:ind w:left="-5" w:hanging="10"/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D6AD5" wp14:editId="5C2C98F2">
                <wp:simplePos x="0" y="0"/>
                <wp:positionH relativeFrom="column">
                  <wp:posOffset>1421185</wp:posOffset>
                </wp:positionH>
                <wp:positionV relativeFrom="paragraph">
                  <wp:posOffset>395605</wp:posOffset>
                </wp:positionV>
                <wp:extent cx="383716" cy="317125"/>
                <wp:effectExtent l="0" t="0" r="16510" b="26035"/>
                <wp:wrapNone/>
                <wp:docPr id="1" name="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16" cy="31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B1E17E" id="Kształt 1" o:spid="_x0000_s1026" style="position:absolute;margin-left:111.9pt;margin-top:31.15pt;width:30.2pt;height:24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" strokeweight=".26mm">
                <v:stroke joinstyle="round"/>
              </v:rect>
            </w:pict>
          </mc:Fallback>
        </mc:AlternateContent>
      </w:r>
    </w:p>
    <w:p w14:paraId="0140D33C" w14:textId="35F45EE5" w:rsidR="00345CE5" w:rsidRDefault="0057258E">
      <w:pPr>
        <w:pStyle w:val="Standard"/>
        <w:spacing w:after="481" w:line="264" w:lineRule="auto"/>
        <w:ind w:left="-5" w:hanging="10"/>
      </w:pPr>
      <w:r>
        <w:rPr>
          <w:rFonts w:eastAsia="Times New Roman" w:cs="Times New Roman"/>
          <w:b/>
        </w:rPr>
        <w:t xml:space="preserve">*) </w:t>
      </w:r>
      <w:proofErr w:type="spellStart"/>
      <w:r>
        <w:rPr>
          <w:rFonts w:eastAsia="Times New Roman" w:cs="Times New Roman"/>
          <w:b/>
        </w:rPr>
        <w:t>niepotrzebne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skreślić</w:t>
      </w:r>
      <w:proofErr w:type="spellEnd"/>
      <w:r>
        <w:rPr>
          <w:rFonts w:eastAsia="Times New Roman" w:cs="Times New Roman"/>
          <w:b/>
        </w:rPr>
        <w:t xml:space="preserve"> </w:t>
      </w:r>
      <w:r w:rsidR="00156F7F">
        <w:rPr>
          <w:rFonts w:eastAsia="Times New Roman" w:cs="Times New Roman"/>
          <w:b/>
        </w:rPr>
        <w:tab/>
        <w:t xml:space="preserve"> </w:t>
      </w:r>
      <w:proofErr w:type="spellStart"/>
      <w:r>
        <w:rPr>
          <w:rFonts w:eastAsia="Times New Roman" w:cs="Times New Roman"/>
          <w:b/>
        </w:rPr>
        <w:t>zakreślić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właściwe</w:t>
      </w:r>
      <w:proofErr w:type="spellEnd"/>
    </w:p>
    <w:p w14:paraId="2EF45068" w14:textId="1ED9B8F5" w:rsidR="00345CE5" w:rsidRDefault="0057258E">
      <w:pPr>
        <w:pStyle w:val="Standard"/>
        <w:spacing w:after="120" w:line="232" w:lineRule="auto"/>
        <w:ind w:left="-5" w:right="-15" w:hanging="10"/>
        <w:jc w:val="both"/>
      </w:pPr>
      <w:r>
        <w:rPr>
          <w:rFonts w:eastAsia="Times New Roman" w:cs="Times New Roman"/>
          <w:sz w:val="18"/>
        </w:rPr>
        <w:t xml:space="preserve">za </w:t>
      </w:r>
      <w:proofErr w:type="spellStart"/>
      <w:r>
        <w:rPr>
          <w:rFonts w:eastAsia="Times New Roman" w:cs="Times New Roman"/>
          <w:sz w:val="18"/>
        </w:rPr>
        <w:t>studenta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uważa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się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ucznia</w:t>
      </w:r>
      <w:proofErr w:type="spellEnd"/>
      <w:r>
        <w:rPr>
          <w:rFonts w:eastAsia="Times New Roman" w:cs="Times New Roman"/>
          <w:sz w:val="18"/>
        </w:rPr>
        <w:t xml:space="preserve"> do 26 </w:t>
      </w:r>
      <w:proofErr w:type="spellStart"/>
      <w:r>
        <w:rPr>
          <w:rFonts w:eastAsia="Times New Roman" w:cs="Times New Roman"/>
          <w:sz w:val="18"/>
        </w:rPr>
        <w:t>roku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życia</w:t>
      </w:r>
      <w:proofErr w:type="spellEnd"/>
      <w:r>
        <w:rPr>
          <w:rFonts w:eastAsia="Times New Roman" w:cs="Times New Roman"/>
          <w:sz w:val="18"/>
        </w:rPr>
        <w:t xml:space="preserve">/ </w:t>
      </w:r>
      <w:proofErr w:type="spellStart"/>
      <w:r>
        <w:rPr>
          <w:rFonts w:eastAsia="Times New Roman" w:cs="Times New Roman"/>
          <w:sz w:val="18"/>
        </w:rPr>
        <w:t>nie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są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studentami</w:t>
      </w:r>
      <w:proofErr w:type="spellEnd"/>
      <w:r>
        <w:rPr>
          <w:rFonts w:eastAsia="Times New Roman" w:cs="Times New Roman"/>
          <w:sz w:val="18"/>
        </w:rPr>
        <w:t xml:space="preserve">: </w:t>
      </w:r>
      <w:proofErr w:type="spellStart"/>
      <w:r>
        <w:rPr>
          <w:rFonts w:eastAsia="Times New Roman" w:cs="Times New Roman"/>
          <w:sz w:val="18"/>
        </w:rPr>
        <w:t>uczestnicy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studiów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doktoranckich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oraz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studiów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podyplomowych</w:t>
      </w:r>
      <w:proofErr w:type="spellEnd"/>
      <w:r>
        <w:rPr>
          <w:rFonts w:eastAsia="Times New Roman" w:cs="Times New Roman"/>
          <w:sz w:val="18"/>
        </w:rPr>
        <w:t xml:space="preserve">. </w:t>
      </w:r>
      <w:proofErr w:type="spellStart"/>
      <w:r>
        <w:rPr>
          <w:rFonts w:eastAsia="Times New Roman" w:cs="Times New Roman"/>
          <w:sz w:val="18"/>
        </w:rPr>
        <w:t>Osoba</w:t>
      </w:r>
      <w:proofErr w:type="spellEnd"/>
      <w:r>
        <w:rPr>
          <w:rFonts w:eastAsia="Times New Roman" w:cs="Times New Roman"/>
          <w:sz w:val="18"/>
        </w:rPr>
        <w:t xml:space="preserve"> jest </w:t>
      </w:r>
      <w:proofErr w:type="spellStart"/>
      <w:r>
        <w:rPr>
          <w:rFonts w:eastAsia="Times New Roman" w:cs="Times New Roman"/>
          <w:sz w:val="18"/>
        </w:rPr>
        <w:t>studentem</w:t>
      </w:r>
      <w:proofErr w:type="spellEnd"/>
      <w:r>
        <w:rPr>
          <w:rFonts w:eastAsia="Times New Roman" w:cs="Times New Roman"/>
          <w:sz w:val="18"/>
        </w:rPr>
        <w:t xml:space="preserve"> do </w:t>
      </w:r>
      <w:proofErr w:type="spellStart"/>
      <w:r>
        <w:rPr>
          <w:rFonts w:eastAsia="Times New Roman" w:cs="Times New Roman"/>
          <w:sz w:val="18"/>
        </w:rPr>
        <w:t>daty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ukończenia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studiów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lub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daty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skreślenia</w:t>
      </w:r>
      <w:proofErr w:type="spellEnd"/>
      <w:r>
        <w:rPr>
          <w:rFonts w:eastAsia="Times New Roman" w:cs="Times New Roman"/>
          <w:sz w:val="18"/>
        </w:rPr>
        <w:t xml:space="preserve"> z </w:t>
      </w:r>
      <w:proofErr w:type="spellStart"/>
      <w:r>
        <w:rPr>
          <w:rFonts w:eastAsia="Times New Roman" w:cs="Times New Roman"/>
          <w:sz w:val="18"/>
        </w:rPr>
        <w:t>listy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studentów</w:t>
      </w:r>
      <w:proofErr w:type="spellEnd"/>
      <w:r>
        <w:rPr>
          <w:rFonts w:eastAsia="Times New Roman" w:cs="Times New Roman"/>
          <w:sz w:val="18"/>
        </w:rPr>
        <w:t xml:space="preserve"> (za </w:t>
      </w:r>
      <w:proofErr w:type="spellStart"/>
      <w:r>
        <w:rPr>
          <w:rFonts w:eastAsia="Times New Roman" w:cs="Times New Roman"/>
          <w:sz w:val="18"/>
        </w:rPr>
        <w:t>dzień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ukończenia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studiów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uważa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się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datę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złożenia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przez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studenta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egzaminu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dyplomowego</w:t>
      </w:r>
      <w:proofErr w:type="spellEnd"/>
      <w:r>
        <w:rPr>
          <w:rFonts w:eastAsia="Times New Roman" w:cs="Times New Roman"/>
          <w:sz w:val="18"/>
        </w:rPr>
        <w:t>).</w:t>
      </w:r>
    </w:p>
    <w:p w14:paraId="6DBD74AE" w14:textId="16D070FE" w:rsidR="0057258E" w:rsidRDefault="0057258E">
      <w:pPr>
        <w:pStyle w:val="Standard"/>
        <w:spacing w:after="120" w:line="232" w:lineRule="auto"/>
        <w:ind w:left="-5" w:right="-15" w:hanging="10"/>
        <w:jc w:val="both"/>
      </w:pPr>
      <w:r>
        <w:rPr>
          <w:rFonts w:eastAsia="Times New Roman" w:cs="Times New Roman"/>
          <w:sz w:val="18"/>
        </w:rPr>
        <w:t xml:space="preserve">Status </w:t>
      </w:r>
      <w:proofErr w:type="spellStart"/>
      <w:r>
        <w:rPr>
          <w:rFonts w:eastAsia="Times New Roman" w:cs="Times New Roman"/>
          <w:sz w:val="18"/>
        </w:rPr>
        <w:t>ucznia</w:t>
      </w:r>
      <w:proofErr w:type="spellEnd"/>
      <w:r>
        <w:rPr>
          <w:rFonts w:eastAsia="Times New Roman" w:cs="Times New Roman"/>
          <w:sz w:val="18"/>
        </w:rPr>
        <w:t>/</w:t>
      </w:r>
      <w:proofErr w:type="spellStart"/>
      <w:r>
        <w:rPr>
          <w:rFonts w:eastAsia="Times New Roman" w:cs="Times New Roman"/>
          <w:sz w:val="18"/>
        </w:rPr>
        <w:t>studenta</w:t>
      </w:r>
      <w:proofErr w:type="spellEnd"/>
      <w:r>
        <w:rPr>
          <w:rFonts w:eastAsia="Times New Roman" w:cs="Times New Roman"/>
          <w:sz w:val="18"/>
        </w:rPr>
        <w:t xml:space="preserve"> ma </w:t>
      </w:r>
      <w:proofErr w:type="spellStart"/>
      <w:r>
        <w:rPr>
          <w:rFonts w:eastAsia="Times New Roman" w:cs="Times New Roman"/>
          <w:sz w:val="18"/>
        </w:rPr>
        <w:t>osoba</w:t>
      </w:r>
      <w:proofErr w:type="spellEnd"/>
      <w:r>
        <w:rPr>
          <w:rFonts w:eastAsia="Times New Roman" w:cs="Times New Roman"/>
          <w:sz w:val="18"/>
        </w:rPr>
        <w:t xml:space="preserve"> do 31 </w:t>
      </w:r>
      <w:proofErr w:type="spellStart"/>
      <w:r>
        <w:rPr>
          <w:rFonts w:eastAsia="Times New Roman" w:cs="Times New Roman"/>
          <w:sz w:val="18"/>
        </w:rPr>
        <w:t>sierpnia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roku</w:t>
      </w:r>
      <w:proofErr w:type="spellEnd"/>
      <w:r w:rsidR="00156F7F">
        <w:rPr>
          <w:rFonts w:eastAsia="Times New Roman" w:cs="Times New Roman"/>
          <w:sz w:val="18"/>
        </w:rPr>
        <w:t>,</w:t>
      </w:r>
      <w:r>
        <w:rPr>
          <w:rFonts w:eastAsia="Times New Roman" w:cs="Times New Roman"/>
          <w:sz w:val="18"/>
        </w:rPr>
        <w:t xml:space="preserve"> w </w:t>
      </w:r>
      <w:proofErr w:type="spellStart"/>
      <w:r>
        <w:rPr>
          <w:rFonts w:eastAsia="Times New Roman" w:cs="Times New Roman"/>
          <w:sz w:val="18"/>
        </w:rPr>
        <w:t>którym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kończy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szkołę</w:t>
      </w:r>
      <w:proofErr w:type="spellEnd"/>
      <w:r>
        <w:rPr>
          <w:rFonts w:eastAsia="Times New Roman" w:cs="Times New Roman"/>
          <w:sz w:val="18"/>
        </w:rPr>
        <w:t xml:space="preserve">. </w:t>
      </w:r>
      <w:proofErr w:type="spellStart"/>
      <w:r>
        <w:rPr>
          <w:rFonts w:eastAsia="Times New Roman" w:cs="Times New Roman"/>
          <w:sz w:val="18"/>
        </w:rPr>
        <w:t>Statusu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studenta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nie</w:t>
      </w:r>
      <w:proofErr w:type="spellEnd"/>
      <w:r>
        <w:rPr>
          <w:rFonts w:eastAsia="Times New Roman" w:cs="Times New Roman"/>
          <w:sz w:val="18"/>
        </w:rPr>
        <w:t xml:space="preserve"> ma </w:t>
      </w:r>
      <w:proofErr w:type="spellStart"/>
      <w:r>
        <w:rPr>
          <w:rFonts w:eastAsia="Times New Roman" w:cs="Times New Roman"/>
          <w:sz w:val="18"/>
        </w:rPr>
        <w:t>osoba</w:t>
      </w:r>
      <w:proofErr w:type="spellEnd"/>
      <w:r w:rsidR="00156F7F">
        <w:rPr>
          <w:rFonts w:eastAsia="Times New Roman" w:cs="Times New Roman"/>
          <w:sz w:val="18"/>
        </w:rPr>
        <w:t>,</w:t>
      </w:r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która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kończy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studia</w:t>
      </w:r>
      <w:proofErr w:type="spellEnd"/>
      <w:r>
        <w:rPr>
          <w:rFonts w:eastAsia="Times New Roman" w:cs="Times New Roman"/>
          <w:sz w:val="18"/>
        </w:rPr>
        <w:t xml:space="preserve"> I </w:t>
      </w:r>
      <w:proofErr w:type="spellStart"/>
      <w:r>
        <w:rPr>
          <w:rFonts w:eastAsia="Times New Roman" w:cs="Times New Roman"/>
          <w:sz w:val="18"/>
        </w:rPr>
        <w:t>stopnia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licencjackie</w:t>
      </w:r>
      <w:proofErr w:type="spellEnd"/>
      <w:r>
        <w:rPr>
          <w:rFonts w:eastAsia="Times New Roman" w:cs="Times New Roman"/>
          <w:sz w:val="18"/>
        </w:rPr>
        <w:t xml:space="preserve"> (</w:t>
      </w:r>
      <w:proofErr w:type="spellStart"/>
      <w:r>
        <w:rPr>
          <w:rFonts w:eastAsia="Times New Roman" w:cs="Times New Roman"/>
          <w:sz w:val="18"/>
        </w:rPr>
        <w:t>inżynierskie</w:t>
      </w:r>
      <w:proofErr w:type="spellEnd"/>
      <w:r>
        <w:rPr>
          <w:rFonts w:eastAsia="Times New Roman" w:cs="Times New Roman"/>
          <w:sz w:val="18"/>
        </w:rPr>
        <w:t xml:space="preserve">), a od 1 </w:t>
      </w:r>
      <w:proofErr w:type="spellStart"/>
      <w:r>
        <w:rPr>
          <w:rFonts w:eastAsia="Times New Roman" w:cs="Times New Roman"/>
          <w:sz w:val="18"/>
        </w:rPr>
        <w:t>października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rozpoczyna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studia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uzupełniające</w:t>
      </w:r>
      <w:proofErr w:type="spellEnd"/>
      <w:r>
        <w:rPr>
          <w:rFonts w:eastAsia="Times New Roman" w:cs="Times New Roman"/>
          <w:sz w:val="18"/>
        </w:rPr>
        <w:t xml:space="preserve">. Status </w:t>
      </w:r>
      <w:proofErr w:type="spellStart"/>
      <w:r>
        <w:rPr>
          <w:rFonts w:eastAsia="Times New Roman" w:cs="Times New Roman"/>
          <w:sz w:val="18"/>
        </w:rPr>
        <w:t>studenta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osoba</w:t>
      </w:r>
      <w:proofErr w:type="spellEnd"/>
      <w:r>
        <w:rPr>
          <w:rFonts w:eastAsia="Times New Roman" w:cs="Times New Roman"/>
          <w:sz w:val="18"/>
        </w:rPr>
        <w:t xml:space="preserve"> ta </w:t>
      </w:r>
      <w:proofErr w:type="spellStart"/>
      <w:r>
        <w:rPr>
          <w:rFonts w:eastAsia="Times New Roman" w:cs="Times New Roman"/>
          <w:sz w:val="18"/>
        </w:rPr>
        <w:t>uzyskuje</w:t>
      </w:r>
      <w:proofErr w:type="spellEnd"/>
      <w:r>
        <w:rPr>
          <w:rFonts w:eastAsia="Times New Roman" w:cs="Times New Roman"/>
          <w:sz w:val="18"/>
        </w:rPr>
        <w:t xml:space="preserve"> z </w:t>
      </w:r>
      <w:proofErr w:type="spellStart"/>
      <w:r>
        <w:rPr>
          <w:rFonts w:eastAsia="Times New Roman" w:cs="Times New Roman"/>
          <w:sz w:val="18"/>
        </w:rPr>
        <w:t>dniem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rozpoczęcia</w:t>
      </w:r>
      <w:proofErr w:type="spellEnd"/>
      <w:r>
        <w:rPr>
          <w:rFonts w:eastAsia="Times New Roman" w:cs="Times New Roman"/>
          <w:sz w:val="18"/>
        </w:rPr>
        <w:t xml:space="preserve"> </w:t>
      </w:r>
      <w:proofErr w:type="spellStart"/>
      <w:r>
        <w:rPr>
          <w:rFonts w:eastAsia="Times New Roman" w:cs="Times New Roman"/>
          <w:sz w:val="18"/>
        </w:rPr>
        <w:t>studiów</w:t>
      </w:r>
      <w:proofErr w:type="spellEnd"/>
      <w:r>
        <w:rPr>
          <w:rFonts w:eastAsia="Times New Roman" w:cs="Times New Roman"/>
          <w:sz w:val="18"/>
        </w:rPr>
        <w:t xml:space="preserve"> </w:t>
      </w:r>
      <w:r w:rsidR="00156F7F">
        <w:rPr>
          <w:rFonts w:eastAsia="Times New Roman" w:cs="Times New Roman"/>
          <w:sz w:val="18"/>
        </w:rPr>
        <w:br/>
      </w:r>
      <w:r>
        <w:rPr>
          <w:rFonts w:eastAsia="Times New Roman" w:cs="Times New Roman"/>
          <w:sz w:val="18"/>
        </w:rPr>
        <w:t xml:space="preserve">II </w:t>
      </w:r>
      <w:proofErr w:type="spellStart"/>
      <w:r>
        <w:rPr>
          <w:rFonts w:eastAsia="Times New Roman" w:cs="Times New Roman"/>
          <w:sz w:val="18"/>
        </w:rPr>
        <w:t>stopnia</w:t>
      </w:r>
      <w:proofErr w:type="spellEnd"/>
      <w:r>
        <w:rPr>
          <w:rFonts w:eastAsia="Times New Roman" w:cs="Times New Roman"/>
          <w:sz w:val="18"/>
        </w:rPr>
        <w:t>.</w:t>
      </w:r>
    </w:p>
    <w:sectPr w:rsidR="0057258E">
      <w:pgSz w:w="11906" w:h="16838"/>
      <w:pgMar w:top="792" w:right="720" w:bottom="17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2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4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6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2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4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6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7B682983"/>
    <w:multiLevelType w:val="hybridMultilevel"/>
    <w:tmpl w:val="C4E41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34"/>
    <w:rsid w:val="00102D52"/>
    <w:rsid w:val="00156F7F"/>
    <w:rsid w:val="00345CE5"/>
    <w:rsid w:val="00447934"/>
    <w:rsid w:val="0057258E"/>
    <w:rsid w:val="006E15F2"/>
    <w:rsid w:val="00791216"/>
    <w:rsid w:val="00E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55BC5"/>
  <w15:chartTrackingRefBased/>
  <w15:docId w15:val="{8EB86C73-BEDB-4357-ADB0-1E61DD9F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next w:val="Standard"/>
    <w:qFormat/>
    <w:pPr>
      <w:keepNext/>
      <w:keepLines/>
      <w:numPr>
        <w:numId w:val="1"/>
      </w:numPr>
      <w:suppressAutoHyphens/>
      <w:spacing w:after="48" w:line="252" w:lineRule="auto"/>
      <w:textAlignment w:val="baseline"/>
      <w:outlineLvl w:val="0"/>
    </w:pPr>
    <w:rPr>
      <w:b/>
      <w:color w:val="000000"/>
      <w:kern w:val="2"/>
      <w:sz w:val="22"/>
      <w:szCs w:val="22"/>
      <w:u w:val="single" w:color="00000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Calibri"/>
      <w:color w:val="000000"/>
      <w:kern w:val="2"/>
      <w:sz w:val="22"/>
      <w:szCs w:val="22"/>
      <w:lang w:val="en-US" w:eastAsia="zh-C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ZLECENIOBIORCY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</dc:title>
  <dc:subject/>
  <dc:creator>TOMEK</dc:creator>
  <cp:keywords/>
  <cp:lastModifiedBy>Kasia</cp:lastModifiedBy>
  <cp:revision>3</cp:revision>
  <cp:lastPrinted>1899-12-31T23:00:00Z</cp:lastPrinted>
  <dcterms:created xsi:type="dcterms:W3CDTF">2024-09-13T09:59:00Z</dcterms:created>
  <dcterms:modified xsi:type="dcterms:W3CDTF">2024-09-13T10:08:00Z</dcterms:modified>
</cp:coreProperties>
</file>